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79A0" w14:textId="4719C52A" w:rsidR="008861ED" w:rsidRDefault="006F3643" w:rsidP="00C0182C">
      <w:pPr>
        <w:spacing w:before="120" w:line="276" w:lineRule="auto"/>
        <w:rPr>
          <w:rFonts w:ascii="Arial" w:hAnsi="Arial" w:cs="Arial"/>
          <w:b/>
          <w:bCs/>
        </w:rPr>
      </w:pPr>
      <w:r w:rsidRPr="00C0182C">
        <w:rPr>
          <w:rFonts w:ascii="Arial" w:hAnsi="Arial" w:cs="Arial"/>
          <w:b/>
          <w:bCs/>
          <w:color w:val="000000" w:themeColor="text1"/>
        </w:rPr>
        <w:t xml:space="preserve"> </w:t>
      </w:r>
      <w:r w:rsidR="0006522E" w:rsidRPr="00C0182C">
        <w:rPr>
          <w:rFonts w:ascii="Arial" w:hAnsi="Arial" w:cs="Arial"/>
          <w:b/>
          <w:bCs/>
          <w:color w:val="000000" w:themeColor="text1"/>
        </w:rPr>
        <w:t>Opinia organizatora</w:t>
      </w:r>
      <w:r w:rsidR="008861ED" w:rsidRPr="00C0182C">
        <w:rPr>
          <w:rFonts w:ascii="Arial" w:hAnsi="Arial" w:cs="Arial"/>
          <w:b/>
          <w:bCs/>
          <w:color w:val="000000" w:themeColor="text1"/>
        </w:rPr>
        <w:t xml:space="preserve"> </w:t>
      </w:r>
      <w:r w:rsidR="008861ED" w:rsidRPr="00C0182C">
        <w:rPr>
          <w:rFonts w:ascii="Arial" w:hAnsi="Arial" w:cs="Arial"/>
          <w:b/>
          <w:bCs/>
        </w:rPr>
        <w:t>z</w:t>
      </w:r>
      <w:r w:rsidR="005A384C" w:rsidRPr="00C0182C">
        <w:rPr>
          <w:rFonts w:ascii="Arial" w:hAnsi="Arial" w:cs="Arial"/>
          <w:b/>
          <w:bCs/>
        </w:rPr>
        <w:t xml:space="preserve"> </w:t>
      </w:r>
      <w:r w:rsidR="000411BF" w:rsidRPr="00C0182C">
        <w:rPr>
          <w:rFonts w:ascii="Arial" w:hAnsi="Arial" w:cs="Arial"/>
          <w:b/>
          <w:bCs/>
        </w:rPr>
        <w:t>odbyci</w:t>
      </w:r>
      <w:r w:rsidR="005A384C" w:rsidRPr="00C0182C">
        <w:rPr>
          <w:rFonts w:ascii="Arial" w:hAnsi="Arial" w:cs="Arial"/>
          <w:b/>
          <w:bCs/>
        </w:rPr>
        <w:t>a</w:t>
      </w:r>
      <w:r w:rsidR="000411BF" w:rsidRPr="00C0182C">
        <w:rPr>
          <w:rFonts w:ascii="Arial" w:hAnsi="Arial" w:cs="Arial"/>
          <w:b/>
          <w:bCs/>
        </w:rPr>
        <w:t xml:space="preserve"> stażu</w:t>
      </w:r>
    </w:p>
    <w:p w14:paraId="04A36F10" w14:textId="77777777" w:rsidR="00245D1F" w:rsidRDefault="00245D1F" w:rsidP="00C0182C">
      <w:pPr>
        <w:spacing w:before="120" w:line="276" w:lineRule="auto"/>
        <w:rPr>
          <w:rFonts w:ascii="Arial" w:hAnsi="Arial" w:cs="Arial"/>
          <w:b/>
          <w:bCs/>
        </w:rPr>
      </w:pPr>
    </w:p>
    <w:p w14:paraId="3F777F8E" w14:textId="0B233E46" w:rsidR="00245D1F" w:rsidRDefault="00245D1F" w:rsidP="00500D9A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organizatora stażu lub imię i nazwisko:</w:t>
      </w:r>
    </w:p>
    <w:p w14:paraId="6342F58C" w14:textId="31364C8B" w:rsidR="00245D1F" w:rsidRPr="00245D1F" w:rsidRDefault="00245D1F" w:rsidP="00500D9A">
      <w:pPr>
        <w:spacing w:before="120" w:line="360" w:lineRule="auto"/>
        <w:rPr>
          <w:rFonts w:ascii="Arial" w:hAnsi="Arial" w:cs="Arial"/>
        </w:rPr>
      </w:pPr>
      <w:r w:rsidRPr="00245D1F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C4CD000" w14:textId="4FED8DEA" w:rsidR="00245D1F" w:rsidRDefault="00245D1F" w:rsidP="00500D9A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Siedziba organizatora: </w:t>
      </w:r>
      <w:r w:rsidRPr="00245D1F">
        <w:rPr>
          <w:rFonts w:ascii="Arial" w:hAnsi="Arial" w:cs="Arial"/>
        </w:rPr>
        <w:t>……………………………………………………………………………</w:t>
      </w:r>
    </w:p>
    <w:p w14:paraId="6D6413B6" w14:textId="396171CE" w:rsidR="00245D1F" w:rsidRDefault="00245D1F" w:rsidP="00500D9A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Miejsce prowadzenia działalności: </w:t>
      </w:r>
      <w:r w:rsidRPr="00245D1F">
        <w:rPr>
          <w:rFonts w:ascii="Arial" w:hAnsi="Arial" w:cs="Arial"/>
        </w:rPr>
        <w:t>………………………………………………………………</w:t>
      </w:r>
    </w:p>
    <w:p w14:paraId="033C66FE" w14:textId="29A1AFF5" w:rsidR="00500D9A" w:rsidRDefault="00500D9A" w:rsidP="00500D9A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 do doręczeń: </w:t>
      </w:r>
      <w:r w:rsidRPr="00500D9A">
        <w:rPr>
          <w:rFonts w:ascii="Arial" w:hAnsi="Arial" w:cs="Arial"/>
        </w:rPr>
        <w:t>…………………………………………………………………………………</w:t>
      </w:r>
    </w:p>
    <w:p w14:paraId="72475A18" w14:textId="5E0EE32B" w:rsidR="00500D9A" w:rsidRDefault="00500D9A" w:rsidP="00500D9A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identyfikacji podatkowej (NIP): </w:t>
      </w:r>
      <w:r w:rsidRPr="00500D9A">
        <w:rPr>
          <w:rFonts w:ascii="Arial" w:hAnsi="Arial" w:cs="Arial"/>
        </w:rPr>
        <w:t>…………………………………………………………</w:t>
      </w:r>
    </w:p>
    <w:p w14:paraId="05E853BF" w14:textId="1AA1AE16" w:rsidR="00500D9A" w:rsidRDefault="00500D9A" w:rsidP="00500D9A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identyfikacyjny REGON: </w:t>
      </w:r>
      <w:r w:rsidRPr="00500D9A">
        <w:rPr>
          <w:rFonts w:ascii="Arial" w:hAnsi="Arial" w:cs="Arial"/>
        </w:rPr>
        <w:t>…………………………………………………………………</w:t>
      </w:r>
    </w:p>
    <w:p w14:paraId="6A1018AA" w14:textId="06065729" w:rsidR="00500D9A" w:rsidRDefault="00500D9A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W </w:t>
      </w:r>
      <w:r w:rsidRPr="00C0182C">
        <w:rPr>
          <w:rFonts w:ascii="Arial" w:hAnsi="Arial" w:cs="Arial"/>
          <w:b/>
          <w:bCs/>
          <w:color w:val="000000" w:themeColor="text1"/>
        </w:rPr>
        <w:t>przypadku osoby fizycznej nieposiadającej numeru NIP ani REGON – numer PESEL, w przypadku braku numeru PESEL – datę i miejsce urodzenia, rodzaj, serię i</w:t>
      </w:r>
      <w:r>
        <w:rPr>
          <w:rFonts w:ascii="Arial" w:hAnsi="Arial" w:cs="Arial"/>
          <w:b/>
          <w:bCs/>
          <w:color w:val="000000" w:themeColor="text1"/>
        </w:rPr>
        <w:t> </w:t>
      </w:r>
      <w:r w:rsidRPr="00C0182C">
        <w:rPr>
          <w:rFonts w:ascii="Arial" w:hAnsi="Arial" w:cs="Arial"/>
          <w:b/>
          <w:bCs/>
          <w:color w:val="000000" w:themeColor="text1"/>
        </w:rPr>
        <w:t>numer dokumentu potwierdzającego tożsamość</w:t>
      </w:r>
      <w:r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72721ED6" w14:textId="3A8AB401" w:rsidR="00500D9A" w:rsidRPr="00500D9A" w:rsidRDefault="00500D9A" w:rsidP="00500D9A">
      <w:pPr>
        <w:spacing w:before="120" w:line="360" w:lineRule="auto"/>
        <w:rPr>
          <w:rFonts w:ascii="Arial" w:hAnsi="Arial" w:cs="Arial"/>
          <w:color w:val="000000" w:themeColor="text1"/>
        </w:rPr>
      </w:pPr>
      <w:r w:rsidRPr="00500D9A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</w:t>
      </w:r>
    </w:p>
    <w:p w14:paraId="11EAB626" w14:textId="3619B457" w:rsidR="00500D9A" w:rsidRDefault="00500D9A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Forma prawna prowadzonej działalności: </w:t>
      </w:r>
      <w:r w:rsidRPr="00500D9A">
        <w:rPr>
          <w:rFonts w:ascii="Arial" w:hAnsi="Arial" w:cs="Arial"/>
          <w:color w:val="000000" w:themeColor="text1"/>
        </w:rPr>
        <w:t>……………………………………………………</w:t>
      </w:r>
    </w:p>
    <w:p w14:paraId="0C12E909" w14:textId="63E3912A" w:rsidR="00500D9A" w:rsidRPr="00500D9A" w:rsidRDefault="00500D9A" w:rsidP="00500D9A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Nazwa komórki organizacyjnej, w której odbywany był staż: </w:t>
      </w:r>
      <w:r w:rsidRPr="00500D9A">
        <w:rPr>
          <w:rFonts w:ascii="Arial" w:hAnsi="Arial" w:cs="Arial"/>
          <w:color w:val="000000" w:themeColor="text1"/>
        </w:rPr>
        <w:t>……………………………</w:t>
      </w:r>
    </w:p>
    <w:p w14:paraId="6974E376" w14:textId="77777777" w:rsidR="00500D9A" w:rsidRDefault="00500D9A" w:rsidP="00C0182C">
      <w:pPr>
        <w:spacing w:before="120" w:line="276" w:lineRule="auto"/>
        <w:rPr>
          <w:rFonts w:ascii="Arial" w:hAnsi="Arial" w:cs="Arial"/>
          <w:b/>
          <w:bCs/>
          <w:color w:val="000000" w:themeColor="text1"/>
          <w:u w:val="single"/>
        </w:rPr>
      </w:pPr>
    </w:p>
    <w:p w14:paraId="1CC0731D" w14:textId="2CE1B1F6" w:rsidR="005378D8" w:rsidRPr="00500D9A" w:rsidRDefault="005378D8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500D9A">
        <w:rPr>
          <w:rFonts w:ascii="Arial" w:hAnsi="Arial" w:cs="Arial"/>
          <w:b/>
          <w:bCs/>
          <w:color w:val="000000" w:themeColor="text1"/>
          <w:u w:val="single"/>
        </w:rPr>
        <w:t>Dane bezrobotnego:</w:t>
      </w:r>
    </w:p>
    <w:p w14:paraId="7992EC92" w14:textId="5C1019AB" w:rsidR="005378D8" w:rsidRPr="00C0182C" w:rsidRDefault="005378D8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Imię i nazwisko:</w:t>
      </w:r>
      <w:r w:rsidR="00500D9A">
        <w:rPr>
          <w:rFonts w:ascii="Arial" w:hAnsi="Arial" w:cs="Arial"/>
          <w:b/>
          <w:bCs/>
          <w:color w:val="000000" w:themeColor="text1"/>
        </w:rPr>
        <w:t xml:space="preserve"> </w:t>
      </w:r>
      <w:r w:rsidRPr="00500D9A">
        <w:rPr>
          <w:rFonts w:ascii="Arial" w:hAnsi="Arial" w:cs="Arial"/>
          <w:color w:val="000000" w:themeColor="text1"/>
        </w:rPr>
        <w:t>…………………………………………………………………………</w:t>
      </w:r>
      <w:r w:rsidR="00500D9A">
        <w:rPr>
          <w:rFonts w:ascii="Arial" w:hAnsi="Arial" w:cs="Arial"/>
          <w:color w:val="000000" w:themeColor="text1"/>
        </w:rPr>
        <w:t>…………</w:t>
      </w:r>
    </w:p>
    <w:p w14:paraId="7E726E46" w14:textId="77777777" w:rsidR="00C0182C" w:rsidRDefault="005378D8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numer PESEL (w przypadku braku numeru PESEL data i miejsce urodzenia</w:t>
      </w:r>
      <w:r w:rsidR="003E0427" w:rsidRPr="00C0182C">
        <w:rPr>
          <w:rFonts w:ascii="Arial" w:hAnsi="Arial" w:cs="Arial"/>
          <w:b/>
          <w:bCs/>
          <w:color w:val="000000" w:themeColor="text1"/>
        </w:rPr>
        <w:t>, płeć, rodzaj, seria i numer dokumentu potwierdzającego tożsamość</w:t>
      </w:r>
      <w:r w:rsidR="00F90A39" w:rsidRPr="00C0182C">
        <w:rPr>
          <w:rFonts w:ascii="Arial" w:hAnsi="Arial" w:cs="Arial"/>
          <w:b/>
          <w:bCs/>
          <w:color w:val="000000" w:themeColor="text1"/>
        </w:rPr>
        <w:t>):</w:t>
      </w:r>
    </w:p>
    <w:p w14:paraId="42F23723" w14:textId="5DF0EAF4" w:rsidR="005378D8" w:rsidRPr="00500D9A" w:rsidRDefault="00F90A39" w:rsidP="00500D9A">
      <w:pPr>
        <w:spacing w:before="120" w:line="360" w:lineRule="auto"/>
        <w:rPr>
          <w:rFonts w:ascii="Arial" w:hAnsi="Arial" w:cs="Arial"/>
          <w:color w:val="000000" w:themeColor="text1"/>
        </w:rPr>
      </w:pPr>
      <w:r w:rsidRPr="00500D9A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</w:t>
      </w:r>
    </w:p>
    <w:p w14:paraId="461A17A1" w14:textId="1E63ED0B" w:rsidR="00E95A7D" w:rsidRPr="00C0182C" w:rsidRDefault="00E95A7D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adres zamieszkania</w:t>
      </w:r>
      <w:r w:rsidRPr="00245D1F">
        <w:rPr>
          <w:rFonts w:ascii="Arial" w:hAnsi="Arial" w:cs="Arial"/>
          <w:b/>
          <w:bCs/>
          <w:color w:val="000000" w:themeColor="text1"/>
        </w:rPr>
        <w:t>:</w:t>
      </w:r>
      <w:r w:rsidR="00245D1F">
        <w:rPr>
          <w:rFonts w:ascii="Arial" w:hAnsi="Arial" w:cs="Arial"/>
          <w:b/>
          <w:bCs/>
          <w:color w:val="000000" w:themeColor="text1"/>
        </w:rPr>
        <w:t xml:space="preserve"> </w:t>
      </w:r>
      <w:r w:rsidRPr="00245D1F">
        <w:rPr>
          <w:rFonts w:ascii="Arial" w:hAnsi="Arial" w:cs="Arial"/>
          <w:color w:val="000000" w:themeColor="text1"/>
        </w:rPr>
        <w:t>…………………………………………………………</w:t>
      </w:r>
      <w:r w:rsidR="00245D1F" w:rsidRPr="00245D1F">
        <w:rPr>
          <w:rFonts w:ascii="Arial" w:hAnsi="Arial" w:cs="Arial"/>
          <w:color w:val="000000" w:themeColor="text1"/>
        </w:rPr>
        <w:t>………………………</w:t>
      </w:r>
    </w:p>
    <w:p w14:paraId="744E023F" w14:textId="41D94974" w:rsidR="00E95A7D" w:rsidRPr="00C0182C" w:rsidRDefault="00E95A7D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adres do doręczeń</w:t>
      </w:r>
      <w:r w:rsidRPr="00245D1F">
        <w:rPr>
          <w:rFonts w:ascii="Arial" w:hAnsi="Arial" w:cs="Arial"/>
          <w:b/>
          <w:bCs/>
          <w:color w:val="000000" w:themeColor="text1"/>
        </w:rPr>
        <w:t>:</w:t>
      </w:r>
      <w:r w:rsidR="00245D1F">
        <w:rPr>
          <w:rFonts w:ascii="Arial" w:hAnsi="Arial" w:cs="Arial"/>
          <w:b/>
          <w:bCs/>
          <w:color w:val="000000" w:themeColor="text1"/>
        </w:rPr>
        <w:t xml:space="preserve"> </w:t>
      </w:r>
      <w:r w:rsidRPr="00245D1F">
        <w:rPr>
          <w:rFonts w:ascii="Arial" w:hAnsi="Arial" w:cs="Arial"/>
          <w:color w:val="000000" w:themeColor="text1"/>
        </w:rPr>
        <w:t>……………………………………………………………………</w:t>
      </w:r>
      <w:r w:rsidR="00245D1F" w:rsidRPr="00245D1F">
        <w:rPr>
          <w:rFonts w:ascii="Arial" w:hAnsi="Arial" w:cs="Arial"/>
          <w:color w:val="000000" w:themeColor="text1"/>
        </w:rPr>
        <w:t>……………</w:t>
      </w:r>
    </w:p>
    <w:p w14:paraId="562279B2" w14:textId="2E7BC0B9" w:rsidR="00BF0C81" w:rsidRPr="00C0182C" w:rsidRDefault="00E95A7D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Nazwa i symbol cyfrowy zawodu lub specjalności:</w:t>
      </w:r>
      <w:r w:rsidR="00C0182C">
        <w:rPr>
          <w:rFonts w:ascii="Arial" w:hAnsi="Arial" w:cs="Arial"/>
          <w:b/>
          <w:bCs/>
          <w:color w:val="000000" w:themeColor="text1"/>
        </w:rPr>
        <w:t xml:space="preserve"> </w:t>
      </w:r>
      <w:r w:rsidRPr="00245D1F">
        <w:rPr>
          <w:rFonts w:ascii="Arial" w:hAnsi="Arial" w:cs="Arial"/>
          <w:color w:val="000000" w:themeColor="text1"/>
        </w:rPr>
        <w:t>…………………………………………</w:t>
      </w:r>
    </w:p>
    <w:p w14:paraId="752F4546" w14:textId="37C26D0A" w:rsidR="00D23179" w:rsidRPr="00C0182C" w:rsidRDefault="00BF0C81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lastRenderedPageBreak/>
        <w:t>Nazwa stanowiska</w:t>
      </w:r>
      <w:r w:rsidR="00585B6C" w:rsidRPr="00C0182C">
        <w:rPr>
          <w:rFonts w:ascii="Arial" w:hAnsi="Arial" w:cs="Arial"/>
          <w:b/>
          <w:bCs/>
          <w:color w:val="000000" w:themeColor="text1"/>
        </w:rPr>
        <w:t xml:space="preserve"> pracy</w:t>
      </w:r>
      <w:r w:rsidRPr="00C0182C">
        <w:rPr>
          <w:rFonts w:ascii="Arial" w:hAnsi="Arial" w:cs="Arial"/>
          <w:b/>
          <w:bCs/>
          <w:color w:val="000000" w:themeColor="text1"/>
        </w:rPr>
        <w:t xml:space="preserve">: </w:t>
      </w:r>
      <w:r w:rsidRPr="00245D1F">
        <w:rPr>
          <w:rFonts w:ascii="Arial" w:hAnsi="Arial" w:cs="Arial"/>
          <w:color w:val="000000" w:themeColor="text1"/>
        </w:rPr>
        <w:t>………………………………………………</w:t>
      </w:r>
      <w:r w:rsidR="00245D1F" w:rsidRPr="00245D1F">
        <w:rPr>
          <w:rFonts w:ascii="Arial" w:hAnsi="Arial" w:cs="Arial"/>
          <w:color w:val="000000" w:themeColor="text1"/>
        </w:rPr>
        <w:t>………………………</w:t>
      </w:r>
    </w:p>
    <w:p w14:paraId="1E11F8C6" w14:textId="779BBE8A" w:rsidR="00D23179" w:rsidRPr="00C0182C" w:rsidRDefault="008861ED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 xml:space="preserve">Zakres </w:t>
      </w:r>
      <w:r w:rsidR="00E95A7D" w:rsidRPr="00C0182C">
        <w:rPr>
          <w:rFonts w:ascii="Arial" w:hAnsi="Arial" w:cs="Arial"/>
          <w:b/>
          <w:bCs/>
          <w:color w:val="000000" w:themeColor="text1"/>
        </w:rPr>
        <w:t>oraz opis zadań zawodowych wykonywanych podczas stażu</w:t>
      </w:r>
      <w:r w:rsidRPr="00C0182C">
        <w:rPr>
          <w:rFonts w:ascii="Arial" w:hAnsi="Arial" w:cs="Arial"/>
          <w:b/>
          <w:bCs/>
          <w:color w:val="000000" w:themeColor="text1"/>
        </w:rPr>
        <w:t>:</w:t>
      </w:r>
    </w:p>
    <w:p w14:paraId="67D88778" w14:textId="568ABCF3" w:rsidR="005520AF" w:rsidRPr="00245D1F" w:rsidRDefault="008861ED" w:rsidP="00500D9A">
      <w:pPr>
        <w:spacing w:line="360" w:lineRule="auto"/>
        <w:rPr>
          <w:rFonts w:ascii="Arial" w:hAnsi="Arial" w:cs="Arial"/>
          <w:color w:val="000000" w:themeColor="text1"/>
        </w:rPr>
      </w:pPr>
      <w:r w:rsidRPr="00245D1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20AF" w:rsidRPr="00245D1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8EBA2" w14:textId="1A529DD6" w:rsidR="008861ED" w:rsidRPr="00C0182C" w:rsidRDefault="00E95A7D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Zakres wiedzy i umiejętności zawodowych nabytych podczas stażu</w:t>
      </w:r>
      <w:r w:rsidR="008861ED" w:rsidRPr="00C0182C">
        <w:rPr>
          <w:rFonts w:ascii="Arial" w:hAnsi="Arial" w:cs="Arial"/>
          <w:b/>
          <w:bCs/>
          <w:color w:val="000000" w:themeColor="text1"/>
        </w:rPr>
        <w:t>:</w:t>
      </w:r>
    </w:p>
    <w:p w14:paraId="2A19724B" w14:textId="614A04FC" w:rsidR="0006522E" w:rsidRPr="00245D1F" w:rsidRDefault="008861ED" w:rsidP="00500D9A">
      <w:pPr>
        <w:spacing w:before="120" w:line="360" w:lineRule="auto"/>
        <w:rPr>
          <w:rFonts w:ascii="Arial" w:hAnsi="Arial" w:cs="Arial"/>
          <w:color w:val="000000" w:themeColor="text1"/>
        </w:rPr>
      </w:pPr>
      <w:r w:rsidRPr="00245D1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F1CF3" w14:textId="6CBEAFBB" w:rsidR="008861ED" w:rsidRPr="00C0182C" w:rsidRDefault="0006522E" w:rsidP="00500D9A">
      <w:pPr>
        <w:spacing w:before="120" w:line="360" w:lineRule="auto"/>
        <w:rPr>
          <w:rFonts w:ascii="Arial" w:hAnsi="Arial" w:cs="Arial"/>
          <w:b/>
          <w:bCs/>
          <w:color w:val="000000" w:themeColor="text1"/>
        </w:rPr>
      </w:pPr>
      <w:r w:rsidRPr="00C0182C">
        <w:rPr>
          <w:rFonts w:ascii="Arial" w:hAnsi="Arial" w:cs="Arial"/>
          <w:b/>
          <w:bCs/>
          <w:color w:val="000000" w:themeColor="text1"/>
        </w:rPr>
        <w:t>Opinia organizatora dotycząca odbywania stażu przez</w:t>
      </w:r>
      <w:r w:rsidR="00F1641B" w:rsidRPr="00C0182C">
        <w:rPr>
          <w:rFonts w:ascii="Arial" w:hAnsi="Arial" w:cs="Arial"/>
          <w:b/>
          <w:bCs/>
          <w:color w:val="000000" w:themeColor="text1"/>
        </w:rPr>
        <w:t xml:space="preserve"> </w:t>
      </w:r>
      <w:r w:rsidRPr="00C0182C">
        <w:rPr>
          <w:rFonts w:ascii="Arial" w:hAnsi="Arial" w:cs="Arial"/>
          <w:b/>
          <w:bCs/>
          <w:color w:val="000000" w:themeColor="text1"/>
        </w:rPr>
        <w:t>bezrobotn</w:t>
      </w:r>
      <w:r w:rsidR="00F1641B" w:rsidRPr="00C0182C">
        <w:rPr>
          <w:rFonts w:ascii="Arial" w:hAnsi="Arial" w:cs="Arial"/>
          <w:b/>
          <w:bCs/>
          <w:color w:val="000000" w:themeColor="text1"/>
        </w:rPr>
        <w:t>ego</w:t>
      </w:r>
      <w:r w:rsidR="008861ED" w:rsidRPr="00C0182C">
        <w:rPr>
          <w:rFonts w:ascii="Arial" w:hAnsi="Arial" w:cs="Arial"/>
          <w:b/>
          <w:bCs/>
          <w:color w:val="000000" w:themeColor="text1"/>
        </w:rPr>
        <w:t>:</w:t>
      </w:r>
    </w:p>
    <w:p w14:paraId="0F9747C1" w14:textId="1313E7EC" w:rsidR="008861ED" w:rsidRPr="00245D1F" w:rsidRDefault="008861ED" w:rsidP="00500D9A">
      <w:pPr>
        <w:spacing w:before="120" w:line="360" w:lineRule="auto"/>
        <w:rPr>
          <w:rFonts w:ascii="Arial" w:hAnsi="Arial" w:cs="Arial"/>
          <w:color w:val="000000" w:themeColor="text1"/>
        </w:rPr>
      </w:pPr>
      <w:r w:rsidRPr="00245D1F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75A93" w14:textId="77777777" w:rsidR="00D23179" w:rsidRDefault="00D23179" w:rsidP="00C0182C">
      <w:pPr>
        <w:pStyle w:val="Tekstpodstawowy2"/>
        <w:spacing w:before="120"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6204" w:type="dxa"/>
        <w:tblLayout w:type="fixed"/>
        <w:tblLook w:val="04A0" w:firstRow="1" w:lastRow="0" w:firstColumn="1" w:lastColumn="0" w:noHBand="0" w:noVBand="1"/>
      </w:tblPr>
      <w:tblGrid>
        <w:gridCol w:w="6204"/>
      </w:tblGrid>
      <w:tr w:rsidR="008861ED" w:rsidRPr="00C0182C" w14:paraId="7CCCE67C" w14:textId="77777777" w:rsidTr="00C0182C">
        <w:trPr>
          <w:trHeight w:val="160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987F2" w14:textId="77777777" w:rsidR="008861ED" w:rsidRPr="00C0182C" w:rsidRDefault="008861ED" w:rsidP="00C0182C">
            <w:pPr>
              <w:spacing w:before="120" w:line="276" w:lineRule="auto"/>
              <w:rPr>
                <w:rFonts w:ascii="Arial" w:hAnsi="Arial" w:cs="Arial"/>
              </w:rPr>
            </w:pPr>
            <w:r w:rsidRPr="00C0182C">
              <w:rPr>
                <w:rFonts w:ascii="Arial" w:hAnsi="Arial" w:cs="Arial"/>
              </w:rPr>
              <w:t>_______________________________________</w:t>
            </w:r>
          </w:p>
          <w:p w14:paraId="33D13AE3" w14:textId="76C1EB82" w:rsidR="008861ED" w:rsidRPr="00C0182C" w:rsidRDefault="008861ED" w:rsidP="00C0182C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C0182C">
              <w:rPr>
                <w:rFonts w:ascii="Arial" w:hAnsi="Arial" w:cs="Arial"/>
              </w:rPr>
              <w:t>pieczątka, data i podpis</w:t>
            </w:r>
            <w:r w:rsidR="00C61B1F" w:rsidRPr="00C0182C">
              <w:rPr>
                <w:rFonts w:ascii="Arial" w:hAnsi="Arial" w:cs="Arial"/>
              </w:rPr>
              <w:t xml:space="preserve"> organizatora stażu</w:t>
            </w:r>
          </w:p>
        </w:tc>
      </w:tr>
    </w:tbl>
    <w:p w14:paraId="3337136C" w14:textId="77777777" w:rsidR="00D23179" w:rsidRDefault="00D23179" w:rsidP="00C0182C">
      <w:pPr>
        <w:pStyle w:val="Tekstpodstawowy2"/>
        <w:spacing w:before="120" w:after="0" w:line="276" w:lineRule="auto"/>
        <w:rPr>
          <w:rFonts w:ascii="Arial" w:hAnsi="Arial" w:cs="Arial"/>
          <w:sz w:val="18"/>
          <w:szCs w:val="18"/>
        </w:rPr>
      </w:pPr>
    </w:p>
    <w:sectPr w:rsidR="00D23179" w:rsidSect="001D5823">
      <w:headerReference w:type="first" r:id="rId8"/>
      <w:footerReference w:type="first" r:id="rId9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A489" w14:textId="77777777" w:rsidR="005065B8" w:rsidRDefault="005065B8">
      <w:r>
        <w:separator/>
      </w:r>
    </w:p>
  </w:endnote>
  <w:endnote w:type="continuationSeparator" w:id="0">
    <w:p w14:paraId="7AAAFA53" w14:textId="77777777" w:rsidR="005065B8" w:rsidRDefault="0050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Arial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3"/>
    </w:tblGrid>
    <w:tr w:rsidR="00C0182C" w14:paraId="4F41C9AF" w14:textId="77777777" w:rsidTr="00535725">
      <w:tc>
        <w:tcPr>
          <w:tcW w:w="10004" w:type="dxa"/>
        </w:tcPr>
        <w:p w14:paraId="74B49840" w14:textId="77777777" w:rsidR="00C0182C" w:rsidRDefault="00C0182C" w:rsidP="00C0182C">
          <w:pPr>
            <w:tabs>
              <w:tab w:val="center" w:pos="4536"/>
              <w:tab w:val="right" w:pos="9072"/>
            </w:tabs>
            <w:spacing w:before="120" w:line="180" w:lineRule="exact"/>
            <w:rPr>
              <w:rFonts w:ascii="Arial" w:hAnsi="Arial" w:cs="Arial"/>
              <w:sz w:val="14"/>
              <w:szCs w:val="14"/>
            </w:rPr>
          </w:pPr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>, ePUAP: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/PUPSkierniewice/SkrytkaESP, </w:t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C0182C" w14:paraId="070CF91E" w14:textId="77777777" w:rsidTr="00535725">
      <w:trPr>
        <w:trHeight w:val="1304"/>
      </w:trPr>
      <w:tc>
        <w:tcPr>
          <w:tcW w:w="10004" w:type="dxa"/>
          <w:vAlign w:val="center"/>
        </w:tcPr>
        <w:p w14:paraId="29E310EC" w14:textId="77777777" w:rsidR="00C0182C" w:rsidRDefault="00C0182C" w:rsidP="00C0182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  <w:szCs w:val="16"/>
              <w:lang w:val="x-none"/>
            </w:rPr>
            <w:drawing>
              <wp:inline distT="0" distB="0" distL="0" distR="0" wp14:anchorId="17BD9D09" wp14:editId="603E3164">
                <wp:extent cx="6263640" cy="807085"/>
                <wp:effectExtent l="0" t="0" r="0" b="0"/>
                <wp:docPr id="980923508" name="Obraz 1" descr="Obraz zawierający tekst, Czcionka, zrzut ekranu, czarne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0923508" name="Obraz 1" descr="Obraz zawierający tekst, Czcionka, zrzut ekranu, czarne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3640" cy="807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2E1F4B" w14:textId="77777777" w:rsidR="00BE0D5B" w:rsidRPr="00C0182C" w:rsidRDefault="00BE0D5B" w:rsidP="00C01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FB94" w14:textId="77777777" w:rsidR="005065B8" w:rsidRDefault="005065B8">
      <w:r>
        <w:separator/>
      </w:r>
    </w:p>
  </w:footnote>
  <w:footnote w:type="continuationSeparator" w:id="0">
    <w:p w14:paraId="650B3D10" w14:textId="77777777" w:rsidR="005065B8" w:rsidRDefault="0050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7"/>
      <w:gridCol w:w="8200"/>
    </w:tblGrid>
    <w:tr w:rsidR="00BD7FDA" w14:paraId="778A814C" w14:textId="77777777" w:rsidTr="006E2ABE">
      <w:trPr>
        <w:trHeight w:val="1247"/>
      </w:trPr>
      <w:tc>
        <w:tcPr>
          <w:tcW w:w="1807" w:type="dxa"/>
          <w:vAlign w:val="center"/>
        </w:tcPr>
        <w:p w14:paraId="48582297" w14:textId="77777777" w:rsidR="00BD7FDA" w:rsidRDefault="00BD7FDA" w:rsidP="00BD7FDA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0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178F45E9" wp14:editId="00ED4080">
                <wp:extent cx="575175" cy="360000"/>
                <wp:effectExtent l="0" t="0" r="0" b="254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7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7833D54A" w14:textId="77777777" w:rsidR="00BD7FDA" w:rsidRPr="00400BA6" w:rsidRDefault="00BD7FDA" w:rsidP="00BD7FDA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0"/>
  </w:tbl>
  <w:p w14:paraId="769B8C09" w14:textId="77777777" w:rsidR="00BD7FDA" w:rsidRPr="00DF6B00" w:rsidRDefault="00BD7FDA" w:rsidP="00DF6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693813B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E62D4E"/>
    <w:multiLevelType w:val="hybridMultilevel"/>
    <w:tmpl w:val="B42EB7F0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C519BC"/>
    <w:multiLevelType w:val="hybridMultilevel"/>
    <w:tmpl w:val="8982D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DA6"/>
    <w:multiLevelType w:val="hybridMultilevel"/>
    <w:tmpl w:val="7FAC5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0" w15:restartNumberingAfterBreak="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F221A4A"/>
    <w:multiLevelType w:val="hybridMultilevel"/>
    <w:tmpl w:val="8982D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5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827DA"/>
    <w:multiLevelType w:val="hybridMultilevel"/>
    <w:tmpl w:val="2B0029A0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BB3708"/>
    <w:multiLevelType w:val="hybridMultilevel"/>
    <w:tmpl w:val="AAC8556C"/>
    <w:lvl w:ilvl="0" w:tplc="A918A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36467">
    <w:abstractNumId w:val="24"/>
  </w:num>
  <w:num w:numId="2" w16cid:durableId="452479918">
    <w:abstractNumId w:val="24"/>
  </w:num>
  <w:num w:numId="3" w16cid:durableId="915164648">
    <w:abstractNumId w:val="0"/>
  </w:num>
  <w:num w:numId="4" w16cid:durableId="481702015">
    <w:abstractNumId w:val="24"/>
  </w:num>
  <w:num w:numId="5" w16cid:durableId="1129396833">
    <w:abstractNumId w:val="30"/>
  </w:num>
  <w:num w:numId="6" w16cid:durableId="385179022">
    <w:abstractNumId w:val="24"/>
  </w:num>
  <w:num w:numId="7" w16cid:durableId="341664296">
    <w:abstractNumId w:val="10"/>
  </w:num>
  <w:num w:numId="8" w16cid:durableId="522398008">
    <w:abstractNumId w:val="1"/>
  </w:num>
  <w:num w:numId="9" w16cid:durableId="1876192165">
    <w:abstractNumId w:val="26"/>
  </w:num>
  <w:num w:numId="10" w16cid:durableId="1315766694">
    <w:abstractNumId w:val="16"/>
  </w:num>
  <w:num w:numId="11" w16cid:durableId="882135708">
    <w:abstractNumId w:val="18"/>
  </w:num>
  <w:num w:numId="12" w16cid:durableId="1716469188">
    <w:abstractNumId w:val="13"/>
  </w:num>
  <w:num w:numId="13" w16cid:durableId="1677684655">
    <w:abstractNumId w:val="29"/>
  </w:num>
  <w:num w:numId="14" w16cid:durableId="1262027968">
    <w:abstractNumId w:val="17"/>
  </w:num>
  <w:num w:numId="15" w16cid:durableId="509100349">
    <w:abstractNumId w:val="27"/>
  </w:num>
  <w:num w:numId="16" w16cid:durableId="1063944103">
    <w:abstractNumId w:val="20"/>
  </w:num>
  <w:num w:numId="17" w16cid:durableId="1865291024">
    <w:abstractNumId w:val="12"/>
  </w:num>
  <w:num w:numId="18" w16cid:durableId="1738359709">
    <w:abstractNumId w:val="19"/>
    <w:lvlOverride w:ilvl="0">
      <w:startOverride w:val="1"/>
    </w:lvlOverride>
  </w:num>
  <w:num w:numId="19" w16cid:durableId="837774480">
    <w:abstractNumId w:val="22"/>
  </w:num>
  <w:num w:numId="20" w16cid:durableId="1815220282">
    <w:abstractNumId w:val="7"/>
    <w:lvlOverride w:ilvl="0">
      <w:startOverride w:val="1"/>
    </w:lvlOverride>
  </w:num>
  <w:num w:numId="21" w16cid:durableId="702487747">
    <w:abstractNumId w:val="6"/>
    <w:lvlOverride w:ilvl="0">
      <w:startOverride w:val="1"/>
    </w:lvlOverride>
  </w:num>
  <w:num w:numId="22" w16cid:durableId="2086801449">
    <w:abstractNumId w:val="5"/>
    <w:lvlOverride w:ilvl="0">
      <w:startOverride w:val="1"/>
    </w:lvlOverride>
  </w:num>
  <w:num w:numId="23" w16cid:durableId="166680259">
    <w:abstractNumId w:val="3"/>
  </w:num>
  <w:num w:numId="24" w16cid:durableId="2038652104">
    <w:abstractNumId w:val="4"/>
    <w:lvlOverride w:ilvl="0">
      <w:startOverride w:val="1"/>
    </w:lvlOverride>
  </w:num>
  <w:num w:numId="25" w16cid:durableId="74593255">
    <w:abstractNumId w:val="2"/>
    <w:lvlOverride w:ilvl="0">
      <w:startOverride w:val="1"/>
    </w:lvlOverride>
  </w:num>
  <w:num w:numId="26" w16cid:durableId="1801148522">
    <w:abstractNumId w:val="25"/>
  </w:num>
  <w:num w:numId="27" w16cid:durableId="1995136646">
    <w:abstractNumId w:val="11"/>
  </w:num>
  <w:num w:numId="28" w16cid:durableId="1348141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00252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4869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7825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5494814">
    <w:abstractNumId w:val="2"/>
    <w:lvlOverride w:ilvl="0">
      <w:startOverride w:val="1"/>
    </w:lvlOverride>
  </w:num>
  <w:num w:numId="33" w16cid:durableId="16319658">
    <w:abstractNumId w:val="8"/>
  </w:num>
  <w:num w:numId="34" w16cid:durableId="905183860">
    <w:abstractNumId w:val="28"/>
  </w:num>
  <w:num w:numId="35" w16cid:durableId="1884097530">
    <w:abstractNumId w:val="31"/>
  </w:num>
  <w:num w:numId="36" w16cid:durableId="795608190">
    <w:abstractNumId w:val="21"/>
  </w:num>
  <w:num w:numId="37" w16cid:durableId="1446461747">
    <w:abstractNumId w:val="15"/>
  </w:num>
  <w:num w:numId="38" w16cid:durableId="2080399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6BEB"/>
    <w:rsid w:val="00006E4F"/>
    <w:rsid w:val="00012856"/>
    <w:rsid w:val="00012A9B"/>
    <w:rsid w:val="00024F54"/>
    <w:rsid w:val="0002761B"/>
    <w:rsid w:val="000311C2"/>
    <w:rsid w:val="000411BF"/>
    <w:rsid w:val="000500F7"/>
    <w:rsid w:val="0005227C"/>
    <w:rsid w:val="0006202E"/>
    <w:rsid w:val="0006522E"/>
    <w:rsid w:val="000655C6"/>
    <w:rsid w:val="00065ADF"/>
    <w:rsid w:val="00083374"/>
    <w:rsid w:val="00085AE0"/>
    <w:rsid w:val="0009276E"/>
    <w:rsid w:val="0009292F"/>
    <w:rsid w:val="00096D71"/>
    <w:rsid w:val="000B5CCE"/>
    <w:rsid w:val="000C27FD"/>
    <w:rsid w:val="000C2886"/>
    <w:rsid w:val="000D42D2"/>
    <w:rsid w:val="000D43AA"/>
    <w:rsid w:val="000D43FC"/>
    <w:rsid w:val="000D5ACA"/>
    <w:rsid w:val="000F4CA8"/>
    <w:rsid w:val="00101181"/>
    <w:rsid w:val="001144C5"/>
    <w:rsid w:val="00120136"/>
    <w:rsid w:val="00134840"/>
    <w:rsid w:val="00137996"/>
    <w:rsid w:val="00166732"/>
    <w:rsid w:val="00170744"/>
    <w:rsid w:val="00172440"/>
    <w:rsid w:val="00186448"/>
    <w:rsid w:val="0018765D"/>
    <w:rsid w:val="00190DB9"/>
    <w:rsid w:val="001A1E13"/>
    <w:rsid w:val="001B18CD"/>
    <w:rsid w:val="001B7DA1"/>
    <w:rsid w:val="001D2F07"/>
    <w:rsid w:val="001D325D"/>
    <w:rsid w:val="001D3F23"/>
    <w:rsid w:val="001D5823"/>
    <w:rsid w:val="001E0BB8"/>
    <w:rsid w:val="001E32C2"/>
    <w:rsid w:val="001E6249"/>
    <w:rsid w:val="001F3085"/>
    <w:rsid w:val="002008F5"/>
    <w:rsid w:val="00206D54"/>
    <w:rsid w:val="00212440"/>
    <w:rsid w:val="00212DA2"/>
    <w:rsid w:val="00215A29"/>
    <w:rsid w:val="00232072"/>
    <w:rsid w:val="00235760"/>
    <w:rsid w:val="002400B6"/>
    <w:rsid w:val="00245D1F"/>
    <w:rsid w:val="00247506"/>
    <w:rsid w:val="00251825"/>
    <w:rsid w:val="00256C7D"/>
    <w:rsid w:val="00261A69"/>
    <w:rsid w:val="00264F06"/>
    <w:rsid w:val="00265575"/>
    <w:rsid w:val="00267C1B"/>
    <w:rsid w:val="0027034A"/>
    <w:rsid w:val="00270BEB"/>
    <w:rsid w:val="002735A1"/>
    <w:rsid w:val="00275254"/>
    <w:rsid w:val="00287D91"/>
    <w:rsid w:val="00292726"/>
    <w:rsid w:val="00292CCA"/>
    <w:rsid w:val="002B350B"/>
    <w:rsid w:val="002C1F85"/>
    <w:rsid w:val="002D4438"/>
    <w:rsid w:val="002D695D"/>
    <w:rsid w:val="002E3C90"/>
    <w:rsid w:val="0030539E"/>
    <w:rsid w:val="00305507"/>
    <w:rsid w:val="0030691F"/>
    <w:rsid w:val="00307260"/>
    <w:rsid w:val="00314638"/>
    <w:rsid w:val="00321EB6"/>
    <w:rsid w:val="003319A1"/>
    <w:rsid w:val="00352FE4"/>
    <w:rsid w:val="00354C21"/>
    <w:rsid w:val="00361631"/>
    <w:rsid w:val="0038588A"/>
    <w:rsid w:val="00386849"/>
    <w:rsid w:val="00391BB0"/>
    <w:rsid w:val="0039396D"/>
    <w:rsid w:val="0039556C"/>
    <w:rsid w:val="003A33EA"/>
    <w:rsid w:val="003A4324"/>
    <w:rsid w:val="003B0C3D"/>
    <w:rsid w:val="003B12D0"/>
    <w:rsid w:val="003B3B18"/>
    <w:rsid w:val="003C371A"/>
    <w:rsid w:val="003C4BE0"/>
    <w:rsid w:val="003C634A"/>
    <w:rsid w:val="003C7D04"/>
    <w:rsid w:val="003D0AE9"/>
    <w:rsid w:val="003D1EF1"/>
    <w:rsid w:val="003E0427"/>
    <w:rsid w:val="003E255B"/>
    <w:rsid w:val="003F2BF7"/>
    <w:rsid w:val="003F79CB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20516"/>
    <w:rsid w:val="0042113D"/>
    <w:rsid w:val="0042176A"/>
    <w:rsid w:val="004231BB"/>
    <w:rsid w:val="0042780D"/>
    <w:rsid w:val="0044249B"/>
    <w:rsid w:val="00443E5D"/>
    <w:rsid w:val="00451182"/>
    <w:rsid w:val="00453EE5"/>
    <w:rsid w:val="00463782"/>
    <w:rsid w:val="00475497"/>
    <w:rsid w:val="0047626F"/>
    <w:rsid w:val="004928FE"/>
    <w:rsid w:val="00492C1B"/>
    <w:rsid w:val="00495C84"/>
    <w:rsid w:val="00497B60"/>
    <w:rsid w:val="004A0B60"/>
    <w:rsid w:val="004A0C04"/>
    <w:rsid w:val="004A157A"/>
    <w:rsid w:val="004A2120"/>
    <w:rsid w:val="004B3288"/>
    <w:rsid w:val="004B5178"/>
    <w:rsid w:val="004B6363"/>
    <w:rsid w:val="004C1B02"/>
    <w:rsid w:val="004C3C2F"/>
    <w:rsid w:val="004C7B8C"/>
    <w:rsid w:val="004D71FB"/>
    <w:rsid w:val="004E0627"/>
    <w:rsid w:val="004E6ED1"/>
    <w:rsid w:val="004E7477"/>
    <w:rsid w:val="00500D9A"/>
    <w:rsid w:val="00505182"/>
    <w:rsid w:val="00506552"/>
    <w:rsid w:val="005065B8"/>
    <w:rsid w:val="00512BE5"/>
    <w:rsid w:val="00521F27"/>
    <w:rsid w:val="00525A8A"/>
    <w:rsid w:val="00533F56"/>
    <w:rsid w:val="0053489C"/>
    <w:rsid w:val="005378D8"/>
    <w:rsid w:val="00540540"/>
    <w:rsid w:val="005506BD"/>
    <w:rsid w:val="00551EFC"/>
    <w:rsid w:val="005520AF"/>
    <w:rsid w:val="00555649"/>
    <w:rsid w:val="00560A86"/>
    <w:rsid w:val="00561005"/>
    <w:rsid w:val="00562F4C"/>
    <w:rsid w:val="0056331D"/>
    <w:rsid w:val="00563331"/>
    <w:rsid w:val="0056689E"/>
    <w:rsid w:val="00567669"/>
    <w:rsid w:val="005835AA"/>
    <w:rsid w:val="00585B6C"/>
    <w:rsid w:val="00595F3A"/>
    <w:rsid w:val="005A384C"/>
    <w:rsid w:val="005B192D"/>
    <w:rsid w:val="005B4E46"/>
    <w:rsid w:val="005C1B3C"/>
    <w:rsid w:val="005E262C"/>
    <w:rsid w:val="005E6403"/>
    <w:rsid w:val="005E7726"/>
    <w:rsid w:val="005E78DC"/>
    <w:rsid w:val="005F6C40"/>
    <w:rsid w:val="00605913"/>
    <w:rsid w:val="00617973"/>
    <w:rsid w:val="00621208"/>
    <w:rsid w:val="0062680E"/>
    <w:rsid w:val="00627BA2"/>
    <w:rsid w:val="006346E2"/>
    <w:rsid w:val="006367A9"/>
    <w:rsid w:val="00652208"/>
    <w:rsid w:val="00652710"/>
    <w:rsid w:val="0065565C"/>
    <w:rsid w:val="006559E0"/>
    <w:rsid w:val="00660D7E"/>
    <w:rsid w:val="00664EB6"/>
    <w:rsid w:val="006829F5"/>
    <w:rsid w:val="0068643C"/>
    <w:rsid w:val="006905AF"/>
    <w:rsid w:val="00690792"/>
    <w:rsid w:val="00695C1B"/>
    <w:rsid w:val="006B02FE"/>
    <w:rsid w:val="006B1EED"/>
    <w:rsid w:val="006B5206"/>
    <w:rsid w:val="006C3F33"/>
    <w:rsid w:val="006C5935"/>
    <w:rsid w:val="006C624C"/>
    <w:rsid w:val="006D7C63"/>
    <w:rsid w:val="006E2ABE"/>
    <w:rsid w:val="006F23E5"/>
    <w:rsid w:val="006F2B7C"/>
    <w:rsid w:val="006F3643"/>
    <w:rsid w:val="006F7710"/>
    <w:rsid w:val="007059C1"/>
    <w:rsid w:val="00714615"/>
    <w:rsid w:val="00716B99"/>
    <w:rsid w:val="007248BF"/>
    <w:rsid w:val="007304FA"/>
    <w:rsid w:val="0073229E"/>
    <w:rsid w:val="00744ACA"/>
    <w:rsid w:val="007450F6"/>
    <w:rsid w:val="0075293C"/>
    <w:rsid w:val="00755DB3"/>
    <w:rsid w:val="00757DE6"/>
    <w:rsid w:val="00757E88"/>
    <w:rsid w:val="0076048E"/>
    <w:rsid w:val="00761E09"/>
    <w:rsid w:val="007666FD"/>
    <w:rsid w:val="00771F80"/>
    <w:rsid w:val="007759A8"/>
    <w:rsid w:val="00782CA0"/>
    <w:rsid w:val="007838E4"/>
    <w:rsid w:val="00784909"/>
    <w:rsid w:val="00787528"/>
    <w:rsid w:val="00790F84"/>
    <w:rsid w:val="0079112F"/>
    <w:rsid w:val="0079263A"/>
    <w:rsid w:val="00795944"/>
    <w:rsid w:val="00795DDB"/>
    <w:rsid w:val="007A0B38"/>
    <w:rsid w:val="007A2A3D"/>
    <w:rsid w:val="007A3685"/>
    <w:rsid w:val="007B0BC6"/>
    <w:rsid w:val="007B1442"/>
    <w:rsid w:val="007B5CE0"/>
    <w:rsid w:val="007C3863"/>
    <w:rsid w:val="007C55B5"/>
    <w:rsid w:val="007C5729"/>
    <w:rsid w:val="007D1FE0"/>
    <w:rsid w:val="007D3312"/>
    <w:rsid w:val="007E530A"/>
    <w:rsid w:val="007E55E8"/>
    <w:rsid w:val="007F2F21"/>
    <w:rsid w:val="008012E7"/>
    <w:rsid w:val="00810839"/>
    <w:rsid w:val="008108B4"/>
    <w:rsid w:val="00813436"/>
    <w:rsid w:val="00816906"/>
    <w:rsid w:val="00817DBE"/>
    <w:rsid w:val="00823CBB"/>
    <w:rsid w:val="00835064"/>
    <w:rsid w:val="00837072"/>
    <w:rsid w:val="00855E98"/>
    <w:rsid w:val="00864707"/>
    <w:rsid w:val="00872AFC"/>
    <w:rsid w:val="00881CEB"/>
    <w:rsid w:val="00885540"/>
    <w:rsid w:val="008859D7"/>
    <w:rsid w:val="00885A93"/>
    <w:rsid w:val="00885B34"/>
    <w:rsid w:val="008861ED"/>
    <w:rsid w:val="008964C0"/>
    <w:rsid w:val="008A0315"/>
    <w:rsid w:val="008B059D"/>
    <w:rsid w:val="008B495F"/>
    <w:rsid w:val="008C1918"/>
    <w:rsid w:val="008C26F0"/>
    <w:rsid w:val="008C4064"/>
    <w:rsid w:val="008E05B6"/>
    <w:rsid w:val="008E5BDB"/>
    <w:rsid w:val="008E5FE9"/>
    <w:rsid w:val="008E6166"/>
    <w:rsid w:val="008F1820"/>
    <w:rsid w:val="0090791C"/>
    <w:rsid w:val="00911AD9"/>
    <w:rsid w:val="00920C25"/>
    <w:rsid w:val="00931B18"/>
    <w:rsid w:val="0093408D"/>
    <w:rsid w:val="00934BD1"/>
    <w:rsid w:val="00941A33"/>
    <w:rsid w:val="00955301"/>
    <w:rsid w:val="009577F3"/>
    <w:rsid w:val="00974AA2"/>
    <w:rsid w:val="00983A57"/>
    <w:rsid w:val="0099163C"/>
    <w:rsid w:val="009A1418"/>
    <w:rsid w:val="009A15A0"/>
    <w:rsid w:val="009A2F2F"/>
    <w:rsid w:val="009A5691"/>
    <w:rsid w:val="009B5C68"/>
    <w:rsid w:val="009C1DEF"/>
    <w:rsid w:val="009C595A"/>
    <w:rsid w:val="009C674F"/>
    <w:rsid w:val="009D1669"/>
    <w:rsid w:val="009E2557"/>
    <w:rsid w:val="009E4036"/>
    <w:rsid w:val="009E4F52"/>
    <w:rsid w:val="009F05AE"/>
    <w:rsid w:val="00A018D6"/>
    <w:rsid w:val="00A03E81"/>
    <w:rsid w:val="00A10144"/>
    <w:rsid w:val="00A256CD"/>
    <w:rsid w:val="00A31C30"/>
    <w:rsid w:val="00A34343"/>
    <w:rsid w:val="00A4062A"/>
    <w:rsid w:val="00A42532"/>
    <w:rsid w:val="00A4775A"/>
    <w:rsid w:val="00A52D2A"/>
    <w:rsid w:val="00A5359C"/>
    <w:rsid w:val="00A55FC2"/>
    <w:rsid w:val="00A60796"/>
    <w:rsid w:val="00A62558"/>
    <w:rsid w:val="00A671F5"/>
    <w:rsid w:val="00A71282"/>
    <w:rsid w:val="00A81AB8"/>
    <w:rsid w:val="00A81CB4"/>
    <w:rsid w:val="00A84113"/>
    <w:rsid w:val="00A84B57"/>
    <w:rsid w:val="00A92721"/>
    <w:rsid w:val="00A92AAC"/>
    <w:rsid w:val="00A94FBF"/>
    <w:rsid w:val="00AA3E62"/>
    <w:rsid w:val="00AB0856"/>
    <w:rsid w:val="00AC3385"/>
    <w:rsid w:val="00AC7EAB"/>
    <w:rsid w:val="00AD2603"/>
    <w:rsid w:val="00AD670B"/>
    <w:rsid w:val="00AE7CE2"/>
    <w:rsid w:val="00B01D8D"/>
    <w:rsid w:val="00B03630"/>
    <w:rsid w:val="00B05FA0"/>
    <w:rsid w:val="00B11F11"/>
    <w:rsid w:val="00B13BA8"/>
    <w:rsid w:val="00B14373"/>
    <w:rsid w:val="00B158B9"/>
    <w:rsid w:val="00B21360"/>
    <w:rsid w:val="00B3163C"/>
    <w:rsid w:val="00B350FD"/>
    <w:rsid w:val="00B52755"/>
    <w:rsid w:val="00B54A9D"/>
    <w:rsid w:val="00B5654B"/>
    <w:rsid w:val="00B6248E"/>
    <w:rsid w:val="00B92679"/>
    <w:rsid w:val="00B9270B"/>
    <w:rsid w:val="00B97BCD"/>
    <w:rsid w:val="00BA11C1"/>
    <w:rsid w:val="00BA1213"/>
    <w:rsid w:val="00BA2747"/>
    <w:rsid w:val="00BA71C7"/>
    <w:rsid w:val="00BB05FA"/>
    <w:rsid w:val="00BB1EE5"/>
    <w:rsid w:val="00BB7E32"/>
    <w:rsid w:val="00BC2EFD"/>
    <w:rsid w:val="00BC724C"/>
    <w:rsid w:val="00BD036A"/>
    <w:rsid w:val="00BD7877"/>
    <w:rsid w:val="00BD7A15"/>
    <w:rsid w:val="00BD7FDA"/>
    <w:rsid w:val="00BE0D5B"/>
    <w:rsid w:val="00BE2B5D"/>
    <w:rsid w:val="00BF0437"/>
    <w:rsid w:val="00BF0C81"/>
    <w:rsid w:val="00BF3AC0"/>
    <w:rsid w:val="00BF6A15"/>
    <w:rsid w:val="00C0182C"/>
    <w:rsid w:val="00C05A8F"/>
    <w:rsid w:val="00C25020"/>
    <w:rsid w:val="00C426DE"/>
    <w:rsid w:val="00C4443F"/>
    <w:rsid w:val="00C530AF"/>
    <w:rsid w:val="00C61B1F"/>
    <w:rsid w:val="00C65BF1"/>
    <w:rsid w:val="00C75B4F"/>
    <w:rsid w:val="00C76E4F"/>
    <w:rsid w:val="00C81035"/>
    <w:rsid w:val="00C85C73"/>
    <w:rsid w:val="00C90EDE"/>
    <w:rsid w:val="00C97AEE"/>
    <w:rsid w:val="00CA071F"/>
    <w:rsid w:val="00CB37AA"/>
    <w:rsid w:val="00CB6C63"/>
    <w:rsid w:val="00CB6DA4"/>
    <w:rsid w:val="00CB6EF0"/>
    <w:rsid w:val="00CB7B3C"/>
    <w:rsid w:val="00CC12FF"/>
    <w:rsid w:val="00CD2117"/>
    <w:rsid w:val="00CD6030"/>
    <w:rsid w:val="00CD701B"/>
    <w:rsid w:val="00CE4BF2"/>
    <w:rsid w:val="00CE62B8"/>
    <w:rsid w:val="00CF5E6D"/>
    <w:rsid w:val="00CF6BBE"/>
    <w:rsid w:val="00D23179"/>
    <w:rsid w:val="00D33BC0"/>
    <w:rsid w:val="00D414B2"/>
    <w:rsid w:val="00D42B22"/>
    <w:rsid w:val="00D51058"/>
    <w:rsid w:val="00D576F0"/>
    <w:rsid w:val="00D8474C"/>
    <w:rsid w:val="00D85AEF"/>
    <w:rsid w:val="00D86BD1"/>
    <w:rsid w:val="00D86E92"/>
    <w:rsid w:val="00DA3459"/>
    <w:rsid w:val="00DA3CC3"/>
    <w:rsid w:val="00DA45BD"/>
    <w:rsid w:val="00DA4601"/>
    <w:rsid w:val="00DA7DF6"/>
    <w:rsid w:val="00DB0C6F"/>
    <w:rsid w:val="00DB3401"/>
    <w:rsid w:val="00DB6B53"/>
    <w:rsid w:val="00DE0AF4"/>
    <w:rsid w:val="00DE0F9E"/>
    <w:rsid w:val="00DE3977"/>
    <w:rsid w:val="00DE7DA8"/>
    <w:rsid w:val="00DF3ABD"/>
    <w:rsid w:val="00DF6B00"/>
    <w:rsid w:val="00E021E8"/>
    <w:rsid w:val="00E036AF"/>
    <w:rsid w:val="00E03912"/>
    <w:rsid w:val="00E208B2"/>
    <w:rsid w:val="00E22176"/>
    <w:rsid w:val="00E4230F"/>
    <w:rsid w:val="00E51ABD"/>
    <w:rsid w:val="00E52DAA"/>
    <w:rsid w:val="00E55072"/>
    <w:rsid w:val="00E5782E"/>
    <w:rsid w:val="00E6245C"/>
    <w:rsid w:val="00E62E9C"/>
    <w:rsid w:val="00E7682F"/>
    <w:rsid w:val="00E7688A"/>
    <w:rsid w:val="00E80CEA"/>
    <w:rsid w:val="00E90613"/>
    <w:rsid w:val="00E9340E"/>
    <w:rsid w:val="00E95530"/>
    <w:rsid w:val="00E9595C"/>
    <w:rsid w:val="00E95A7D"/>
    <w:rsid w:val="00EA279B"/>
    <w:rsid w:val="00EB1B98"/>
    <w:rsid w:val="00EB218E"/>
    <w:rsid w:val="00EB62F0"/>
    <w:rsid w:val="00ED23BC"/>
    <w:rsid w:val="00EE32B2"/>
    <w:rsid w:val="00F069C4"/>
    <w:rsid w:val="00F1641B"/>
    <w:rsid w:val="00F218CB"/>
    <w:rsid w:val="00F26B75"/>
    <w:rsid w:val="00F500E7"/>
    <w:rsid w:val="00F509BB"/>
    <w:rsid w:val="00F56110"/>
    <w:rsid w:val="00F564D0"/>
    <w:rsid w:val="00F60A55"/>
    <w:rsid w:val="00F623F0"/>
    <w:rsid w:val="00F632DC"/>
    <w:rsid w:val="00F6411E"/>
    <w:rsid w:val="00F65201"/>
    <w:rsid w:val="00F70369"/>
    <w:rsid w:val="00F71965"/>
    <w:rsid w:val="00F73668"/>
    <w:rsid w:val="00F75454"/>
    <w:rsid w:val="00F755BD"/>
    <w:rsid w:val="00F85755"/>
    <w:rsid w:val="00F9061A"/>
    <w:rsid w:val="00F90A39"/>
    <w:rsid w:val="00F9307D"/>
    <w:rsid w:val="00FA133D"/>
    <w:rsid w:val="00FA334D"/>
    <w:rsid w:val="00FB1CE5"/>
    <w:rsid w:val="00FB4944"/>
    <w:rsid w:val="00FB66DA"/>
    <w:rsid w:val="00FC42CC"/>
    <w:rsid w:val="00FD37A0"/>
    <w:rsid w:val="00FD4CC9"/>
    <w:rsid w:val="00FD5B8E"/>
    <w:rsid w:val="00FD6462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F18D1"/>
  <w15:docId w15:val="{0D596050-7417-4B2F-B32B-D762C570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1E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934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61A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  <w:ind w:left="0" w:firstLine="0"/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semiHidden/>
    <w:rsid w:val="00261A69"/>
    <w:rPr>
      <w:rFonts w:asciiTheme="majorHAnsi" w:eastAsiaTheme="majorEastAsia" w:hAnsiTheme="majorHAnsi" w:cstheme="majorBidi"/>
      <w:color w:val="404040" w:themeColor="text1" w:themeTint="BF"/>
    </w:rPr>
  </w:style>
  <w:style w:type="paragraph" w:styleId="Adreszwrotnynakopercie">
    <w:name w:val="envelope return"/>
    <w:basedOn w:val="Normalny"/>
    <w:unhideWhenUsed/>
    <w:rsid w:val="00261A69"/>
    <w:rPr>
      <w:sz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semiHidden/>
    <w:locked/>
    <w:rsid w:val="00F218CB"/>
  </w:style>
  <w:style w:type="paragraph" w:customStyle="1" w:styleId="Tekstpodstawowywcity1">
    <w:name w:val="Tekst podstawowy wcięty1"/>
    <w:basedOn w:val="Normalny"/>
    <w:rsid w:val="00F218CB"/>
    <w:pPr>
      <w:snapToGrid w:val="0"/>
      <w:ind w:firstLine="708"/>
      <w:jc w:val="center"/>
    </w:pPr>
    <w:rPr>
      <w:sz w:val="28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82F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E9340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934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934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7684E-863B-4664-AC8E-2D3C2F77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Dominik Meszka</cp:lastModifiedBy>
  <cp:revision>29</cp:revision>
  <cp:lastPrinted>2025-12-09T07:36:00Z</cp:lastPrinted>
  <dcterms:created xsi:type="dcterms:W3CDTF">2024-01-03T10:08:00Z</dcterms:created>
  <dcterms:modified xsi:type="dcterms:W3CDTF">2026-02-02T14:40:00Z</dcterms:modified>
</cp:coreProperties>
</file>