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155"/>
        <w:gridCol w:w="4579"/>
      </w:tblGrid>
      <w:tr w:rsidR="00D01FA4" w:rsidRPr="003A10B4" w14:paraId="7F1D35C9" w14:textId="77777777" w:rsidTr="00F43116">
        <w:trPr>
          <w:trHeight w:val="213"/>
        </w:trPr>
        <w:tc>
          <w:tcPr>
            <w:tcW w:w="2729" w:type="pct"/>
            <w:gridSpan w:val="2"/>
          </w:tcPr>
          <w:p w14:paraId="266156F5" w14:textId="611AC4E8" w:rsidR="00D01FA4" w:rsidRPr="003A10B4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3A10B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……………………………, …………… 202</w:t>
            </w:r>
            <w:r w:rsidR="009162EF" w:rsidRPr="003A10B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6</w:t>
            </w:r>
            <w:r w:rsidRPr="003A10B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71" w:type="pct"/>
          </w:tcPr>
          <w:p w14:paraId="7F51C5C6" w14:textId="3311241D" w:rsidR="00D01FA4" w:rsidRPr="003A10B4" w:rsidRDefault="00D01FA4" w:rsidP="00644349">
            <w:pPr>
              <w:spacing w:before="120" w:line="220" w:lineRule="exact"/>
              <w:jc w:val="right"/>
              <w:rPr>
                <w:rFonts w:ascii="Arial" w:hAnsi="Arial" w:cs="Arial"/>
              </w:rPr>
            </w:pPr>
          </w:p>
        </w:tc>
      </w:tr>
      <w:tr w:rsidR="00D01FA4" w:rsidRPr="003A10B4" w14:paraId="4F9A9327" w14:textId="77777777" w:rsidTr="00F43116">
        <w:tc>
          <w:tcPr>
            <w:tcW w:w="2729" w:type="pct"/>
            <w:gridSpan w:val="2"/>
          </w:tcPr>
          <w:p w14:paraId="1EA55FC6" w14:textId="41D24687" w:rsidR="00D01FA4" w:rsidRPr="003A10B4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3A10B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(miejscowość, dnia)</w:t>
            </w:r>
          </w:p>
        </w:tc>
        <w:tc>
          <w:tcPr>
            <w:tcW w:w="2271" w:type="pct"/>
          </w:tcPr>
          <w:p w14:paraId="4957FD3B" w14:textId="33A34DB8" w:rsidR="00D01FA4" w:rsidRPr="003A10B4" w:rsidRDefault="00D01FA4" w:rsidP="00644349">
            <w:pPr>
              <w:spacing w:before="120" w:after="240" w:line="220" w:lineRule="exact"/>
              <w:jc w:val="right"/>
              <w:rPr>
                <w:rFonts w:ascii="Arial" w:hAnsi="Arial" w:cs="Arial"/>
              </w:rPr>
            </w:pPr>
          </w:p>
        </w:tc>
      </w:tr>
      <w:tr w:rsidR="00D01FA4" w:rsidRPr="003A10B4" w14:paraId="63192BDA" w14:textId="77777777" w:rsidTr="003A1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652" w:type="pct"/>
            <w:shd w:val="clear" w:color="auto" w:fill="D9D9D9" w:themeFill="background1" w:themeFillShade="D9"/>
            <w:vAlign w:val="center"/>
          </w:tcPr>
          <w:p w14:paraId="780C2D62" w14:textId="77777777" w:rsidR="00D01FA4" w:rsidRPr="003A10B4" w:rsidRDefault="00D01FA4" w:rsidP="002E0E25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3A10B4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Pr="003A10B4">
              <w:rPr>
                <w:rFonts w:ascii="Arial" w:hAnsi="Arial" w:cs="Arial"/>
                <w:b/>
                <w:bCs/>
              </w:rPr>
              <w:br/>
              <w:t>– data wpływu wniosku</w:t>
            </w:r>
          </w:p>
        </w:tc>
        <w:tc>
          <w:tcPr>
            <w:tcW w:w="2348" w:type="pct"/>
            <w:gridSpan w:val="2"/>
          </w:tcPr>
          <w:p w14:paraId="0636103A" w14:textId="77777777" w:rsidR="00D01FA4" w:rsidRPr="003A10B4" w:rsidRDefault="00D01FA4" w:rsidP="00644349">
            <w:pPr>
              <w:spacing w:before="120" w:line="220" w:lineRule="exact"/>
              <w:rPr>
                <w:rFonts w:ascii="Arial" w:hAnsi="Arial" w:cs="Arial"/>
              </w:rPr>
            </w:pPr>
          </w:p>
        </w:tc>
      </w:tr>
    </w:tbl>
    <w:p w14:paraId="57B43F88" w14:textId="77777777" w:rsidR="00D01FA4" w:rsidRPr="003A10B4" w:rsidRDefault="00D01FA4" w:rsidP="003A10B4">
      <w:pPr>
        <w:pStyle w:val="Tekstpodstawowy"/>
        <w:spacing w:before="240" w:line="360" w:lineRule="auto"/>
        <w:rPr>
          <w:rFonts w:ascii="Arial" w:hAnsi="Arial" w:cs="Arial"/>
          <w:b/>
          <w:bCs/>
          <w:sz w:val="24"/>
        </w:rPr>
      </w:pPr>
      <w:r w:rsidRPr="003A10B4">
        <w:rPr>
          <w:rFonts w:ascii="Arial" w:hAnsi="Arial" w:cs="Arial"/>
          <w:b/>
          <w:bCs/>
          <w:sz w:val="24"/>
        </w:rPr>
        <w:t>Wniosek o zawarcie umowy o zorganizowanie stażu</w:t>
      </w:r>
    </w:p>
    <w:p w14:paraId="6A1D1A95" w14:textId="1CFA9763" w:rsidR="00185C4E" w:rsidRPr="003A10B4" w:rsidRDefault="003346AB" w:rsidP="003A10B4">
      <w:pPr>
        <w:pStyle w:val="Tekstpodstawowy"/>
        <w:spacing w:before="240" w:line="360" w:lineRule="auto"/>
        <w:rPr>
          <w:rFonts w:ascii="Arial" w:hAnsi="Arial" w:cs="Arial"/>
          <w:sz w:val="24"/>
        </w:rPr>
      </w:pPr>
      <w:r w:rsidRPr="003A10B4">
        <w:rPr>
          <w:rFonts w:ascii="Arial" w:hAnsi="Arial" w:cs="Arial"/>
          <w:sz w:val="24"/>
        </w:rPr>
        <w:t>(</w:t>
      </w:r>
      <w:r w:rsidR="00185C4E" w:rsidRPr="003A10B4">
        <w:rPr>
          <w:rFonts w:ascii="Arial" w:hAnsi="Arial" w:cs="Arial"/>
          <w:sz w:val="24"/>
        </w:rPr>
        <w:t>Na zasadach określonych w ustawie z dnia 20 marca 2025 r. o rynku pracy i służbach zatrudnienia oraz w Rozporządzeniu Ministra Rodziny, Pracy i Polityki Społecznej z dnia 30 października 2025 r. w sprawie szczegółowego sposobu i trybu organizowania stażu dla bezrobotnych)</w:t>
      </w:r>
    </w:p>
    <w:p w14:paraId="38F62F7B" w14:textId="05E736A6" w:rsidR="00795861" w:rsidRPr="003A10B4" w:rsidRDefault="00624E74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 xml:space="preserve">Pełna nazwa </w:t>
      </w:r>
      <w:r w:rsidR="004602F5" w:rsidRPr="003A10B4">
        <w:rPr>
          <w:rFonts w:ascii="Arial" w:hAnsi="Arial" w:cs="Arial"/>
          <w:sz w:val="24"/>
          <w:szCs w:val="24"/>
        </w:rPr>
        <w:t>organizatora</w:t>
      </w:r>
      <w:r w:rsidR="00E02B1C" w:rsidRPr="003A10B4">
        <w:rPr>
          <w:rFonts w:ascii="Arial" w:hAnsi="Arial" w:cs="Arial"/>
          <w:sz w:val="24"/>
          <w:szCs w:val="24"/>
        </w:rPr>
        <w:t xml:space="preserve"> stażu</w:t>
      </w:r>
      <w:r w:rsidR="004602F5" w:rsidRPr="003A10B4">
        <w:rPr>
          <w:rFonts w:ascii="Arial" w:hAnsi="Arial" w:cs="Arial"/>
          <w:sz w:val="24"/>
          <w:szCs w:val="24"/>
        </w:rPr>
        <w:t xml:space="preserve"> (</w:t>
      </w:r>
      <w:r w:rsidR="00E02B1C" w:rsidRPr="003A10B4">
        <w:rPr>
          <w:rFonts w:ascii="Arial" w:hAnsi="Arial" w:cs="Arial"/>
          <w:sz w:val="24"/>
          <w:szCs w:val="24"/>
        </w:rPr>
        <w:t>nazwa</w:t>
      </w:r>
      <w:r w:rsidR="004602F5" w:rsidRPr="003A10B4">
        <w:rPr>
          <w:rFonts w:ascii="Arial" w:hAnsi="Arial" w:cs="Arial"/>
          <w:sz w:val="24"/>
          <w:szCs w:val="24"/>
        </w:rPr>
        <w:t xml:space="preserve"> lub imię i nazwisko): </w:t>
      </w:r>
      <w:r w:rsidR="00D01FA4" w:rsidRPr="003A10B4">
        <w:rPr>
          <w:rFonts w:ascii="Arial" w:hAnsi="Arial" w:cs="Arial"/>
          <w:sz w:val="24"/>
          <w:szCs w:val="24"/>
        </w:rPr>
        <w:t>…………………………………</w:t>
      </w:r>
    </w:p>
    <w:p w14:paraId="57884AD0" w14:textId="04B0ED01" w:rsidR="00795861" w:rsidRPr="003A10B4" w:rsidRDefault="004602F5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 xml:space="preserve">Siedziba organizatora: </w:t>
      </w:r>
      <w:r w:rsidR="002D7869" w:rsidRPr="003A10B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795861" w:rsidRPr="003A10B4">
        <w:rPr>
          <w:rFonts w:ascii="Arial" w:hAnsi="Arial" w:cs="Arial"/>
          <w:sz w:val="24"/>
          <w:szCs w:val="24"/>
        </w:rPr>
        <w:t>………………………</w:t>
      </w:r>
    </w:p>
    <w:p w14:paraId="22AAF231" w14:textId="6433846F" w:rsidR="00D01FA4" w:rsidRPr="003A10B4" w:rsidRDefault="004602F5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 xml:space="preserve">Miejsce prowadzenia działalności: </w:t>
      </w:r>
      <w:r w:rsidR="002D7869" w:rsidRPr="003A10B4">
        <w:rPr>
          <w:rFonts w:ascii="Arial" w:hAnsi="Arial" w:cs="Arial"/>
          <w:sz w:val="24"/>
          <w:szCs w:val="24"/>
        </w:rPr>
        <w:t>………………………</w:t>
      </w:r>
      <w:r w:rsidR="00795861" w:rsidRPr="003A10B4">
        <w:rPr>
          <w:rFonts w:ascii="Arial" w:hAnsi="Arial" w:cs="Arial"/>
          <w:sz w:val="24"/>
          <w:szCs w:val="24"/>
        </w:rPr>
        <w:t>……………………………</w:t>
      </w:r>
      <w:r w:rsidR="003A10B4">
        <w:rPr>
          <w:rFonts w:ascii="Arial" w:hAnsi="Arial" w:cs="Arial"/>
          <w:sz w:val="24"/>
          <w:szCs w:val="24"/>
        </w:rPr>
        <w:t>……………</w:t>
      </w:r>
    </w:p>
    <w:p w14:paraId="6A3E04C3" w14:textId="0A537C2D" w:rsidR="00FA7D8B" w:rsidRPr="003A10B4" w:rsidRDefault="00FA7D8B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Adres do doręczeń: …………………………………………………………………………………</w:t>
      </w:r>
    </w:p>
    <w:p w14:paraId="131A1978" w14:textId="04432B9F" w:rsidR="00624E74" w:rsidRPr="003A10B4" w:rsidRDefault="00624E74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Imię i nazwisko</w:t>
      </w:r>
      <w:r w:rsidR="000A2100" w:rsidRPr="003A10B4">
        <w:rPr>
          <w:rFonts w:ascii="Arial" w:hAnsi="Arial" w:cs="Arial"/>
          <w:sz w:val="24"/>
          <w:szCs w:val="24"/>
        </w:rPr>
        <w:t xml:space="preserve"> oraz stanowisko</w:t>
      </w:r>
      <w:r w:rsidRPr="003A10B4">
        <w:rPr>
          <w:rFonts w:ascii="Arial" w:hAnsi="Arial" w:cs="Arial"/>
          <w:sz w:val="24"/>
          <w:szCs w:val="24"/>
        </w:rPr>
        <w:t xml:space="preserve"> </w:t>
      </w:r>
      <w:r w:rsidR="0037381B" w:rsidRPr="003A10B4">
        <w:rPr>
          <w:rFonts w:ascii="Arial" w:hAnsi="Arial" w:cs="Arial"/>
          <w:sz w:val="24"/>
          <w:szCs w:val="24"/>
        </w:rPr>
        <w:t xml:space="preserve">służbowe </w:t>
      </w:r>
      <w:r w:rsidRPr="003A10B4">
        <w:rPr>
          <w:rFonts w:ascii="Arial" w:hAnsi="Arial" w:cs="Arial"/>
          <w:sz w:val="24"/>
          <w:szCs w:val="24"/>
        </w:rPr>
        <w:t>osoby upoważnionej do re</w:t>
      </w:r>
      <w:r w:rsidR="004602F5" w:rsidRPr="003A10B4">
        <w:rPr>
          <w:rFonts w:ascii="Arial" w:hAnsi="Arial" w:cs="Arial"/>
          <w:sz w:val="24"/>
          <w:szCs w:val="24"/>
        </w:rPr>
        <w:t>prezentowania organizatora</w:t>
      </w:r>
      <w:r w:rsidR="0037381B" w:rsidRPr="003A10B4">
        <w:rPr>
          <w:rFonts w:ascii="Arial" w:hAnsi="Arial" w:cs="Arial"/>
          <w:sz w:val="24"/>
          <w:szCs w:val="24"/>
        </w:rPr>
        <w:t xml:space="preserve"> stażu</w:t>
      </w:r>
      <w:r w:rsidR="004602F5" w:rsidRPr="003A10B4">
        <w:rPr>
          <w:rFonts w:ascii="Arial" w:hAnsi="Arial" w:cs="Arial"/>
          <w:sz w:val="24"/>
          <w:szCs w:val="24"/>
        </w:rPr>
        <w:t>:</w:t>
      </w:r>
      <w:r w:rsidR="00795861" w:rsidRPr="003A10B4">
        <w:rPr>
          <w:rFonts w:ascii="Arial" w:hAnsi="Arial" w:cs="Arial"/>
          <w:sz w:val="24"/>
          <w:szCs w:val="24"/>
        </w:rPr>
        <w:t xml:space="preserve"> …………………</w:t>
      </w:r>
      <w:r w:rsidR="002D7869" w:rsidRPr="003A10B4">
        <w:rPr>
          <w:rFonts w:ascii="Arial" w:hAnsi="Arial" w:cs="Arial"/>
          <w:sz w:val="24"/>
          <w:szCs w:val="24"/>
        </w:rPr>
        <w:t>…………………………………………</w:t>
      </w:r>
      <w:r w:rsidR="0037381B" w:rsidRPr="003A10B4">
        <w:rPr>
          <w:rFonts w:ascii="Arial" w:hAnsi="Arial" w:cs="Arial"/>
          <w:sz w:val="24"/>
          <w:szCs w:val="24"/>
        </w:rPr>
        <w:t>…………</w:t>
      </w:r>
      <w:r w:rsidR="003A10B4" w:rsidRPr="003A10B4">
        <w:rPr>
          <w:rFonts w:ascii="Arial" w:hAnsi="Arial" w:cs="Arial"/>
          <w:sz w:val="24"/>
          <w:szCs w:val="24"/>
        </w:rPr>
        <w:t>………</w:t>
      </w:r>
    </w:p>
    <w:p w14:paraId="3427755E" w14:textId="4CC6A076" w:rsidR="00FA7D8B" w:rsidRPr="003A10B4" w:rsidRDefault="00624E74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Numer telefonu:</w:t>
      </w:r>
      <w:r w:rsidR="00D01FA4" w:rsidRPr="003A10B4">
        <w:rPr>
          <w:rFonts w:ascii="Arial" w:hAnsi="Arial" w:cs="Arial"/>
          <w:sz w:val="24"/>
          <w:szCs w:val="24"/>
        </w:rPr>
        <w:t xml:space="preserve"> </w:t>
      </w:r>
      <w:r w:rsidR="004E5A94" w:rsidRPr="003A10B4">
        <w:rPr>
          <w:rFonts w:ascii="Arial" w:hAnsi="Arial" w:cs="Arial"/>
          <w:sz w:val="24"/>
          <w:szCs w:val="24"/>
        </w:rPr>
        <w:t xml:space="preserve">…………………… </w:t>
      </w:r>
      <w:r w:rsidR="00656DCD" w:rsidRPr="003A10B4">
        <w:rPr>
          <w:rFonts w:ascii="Arial" w:hAnsi="Arial" w:cs="Arial"/>
          <w:sz w:val="24"/>
          <w:szCs w:val="24"/>
        </w:rPr>
        <w:t>adres elektroniczny (</w:t>
      </w:r>
      <w:r w:rsidRPr="003A10B4">
        <w:rPr>
          <w:rFonts w:ascii="Arial" w:hAnsi="Arial" w:cs="Arial"/>
          <w:sz w:val="24"/>
          <w:szCs w:val="24"/>
        </w:rPr>
        <w:t>e-mail</w:t>
      </w:r>
      <w:r w:rsidR="00656DCD" w:rsidRPr="003A10B4">
        <w:rPr>
          <w:rFonts w:ascii="Arial" w:hAnsi="Arial" w:cs="Arial"/>
          <w:sz w:val="24"/>
          <w:szCs w:val="24"/>
        </w:rPr>
        <w:t>)</w:t>
      </w:r>
      <w:r w:rsidR="00D01FA4" w:rsidRPr="003A10B4">
        <w:rPr>
          <w:rFonts w:ascii="Arial" w:hAnsi="Arial" w:cs="Arial"/>
          <w:sz w:val="24"/>
          <w:szCs w:val="24"/>
        </w:rPr>
        <w:t>: ………………………</w:t>
      </w:r>
    </w:p>
    <w:p w14:paraId="711E55CF" w14:textId="4CB63491" w:rsidR="00624E74" w:rsidRPr="003A10B4" w:rsidRDefault="00624E74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 xml:space="preserve">Numer NIP: </w:t>
      </w:r>
      <w:r w:rsidR="00D02313" w:rsidRPr="003A10B4">
        <w:rPr>
          <w:rFonts w:ascii="Arial" w:hAnsi="Arial" w:cs="Arial"/>
          <w:sz w:val="24"/>
          <w:szCs w:val="24"/>
        </w:rPr>
        <w:t xml:space="preserve">…………………………………, </w:t>
      </w:r>
      <w:r w:rsidR="004602F5" w:rsidRPr="003A10B4">
        <w:rPr>
          <w:rFonts w:ascii="Arial" w:hAnsi="Arial" w:cs="Arial"/>
          <w:sz w:val="24"/>
          <w:szCs w:val="24"/>
        </w:rPr>
        <w:t xml:space="preserve">Numer </w:t>
      </w:r>
      <w:r w:rsidRPr="003A10B4">
        <w:rPr>
          <w:rFonts w:ascii="Arial" w:hAnsi="Arial" w:cs="Arial"/>
          <w:sz w:val="24"/>
          <w:szCs w:val="24"/>
        </w:rPr>
        <w:t xml:space="preserve">REGON: </w:t>
      </w:r>
      <w:r w:rsidR="008A373C" w:rsidRPr="003A10B4">
        <w:rPr>
          <w:rFonts w:ascii="Arial" w:hAnsi="Arial" w:cs="Arial"/>
          <w:sz w:val="24"/>
          <w:szCs w:val="24"/>
        </w:rPr>
        <w:t>……………………</w:t>
      </w:r>
      <w:r w:rsidR="00D02313" w:rsidRPr="003A10B4">
        <w:rPr>
          <w:rFonts w:ascii="Arial" w:hAnsi="Arial" w:cs="Arial"/>
          <w:sz w:val="24"/>
          <w:szCs w:val="24"/>
        </w:rPr>
        <w:t>……………</w:t>
      </w:r>
    </w:p>
    <w:p w14:paraId="441E1296" w14:textId="3A53EC5E" w:rsidR="00FF0688" w:rsidRPr="003A10B4" w:rsidRDefault="00FF0688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PESEL (w przypadku osoby fizycznej nieposiadającej numeru NIP ani REGON) ………………………………………………….</w:t>
      </w:r>
    </w:p>
    <w:p w14:paraId="58EE9238" w14:textId="75087A16" w:rsidR="00B63B69" w:rsidRPr="003A10B4" w:rsidRDefault="00B63B69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W przypadku braku numeru PESEL należy wypełnić poniż</w:t>
      </w:r>
      <w:r w:rsidR="00A429C0" w:rsidRPr="003A10B4">
        <w:rPr>
          <w:rFonts w:ascii="Arial" w:hAnsi="Arial" w:cs="Arial"/>
          <w:sz w:val="24"/>
          <w:szCs w:val="24"/>
        </w:rPr>
        <w:t>sze dane:</w:t>
      </w:r>
    </w:p>
    <w:p w14:paraId="63EC2306" w14:textId="2FE5A53F" w:rsidR="00A429C0" w:rsidRPr="003A10B4" w:rsidRDefault="00A429C0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Data i miejsce urodzenia:</w:t>
      </w:r>
      <w:r w:rsidR="00821F68" w:rsidRPr="003A10B4">
        <w:rPr>
          <w:rFonts w:ascii="Arial" w:hAnsi="Arial" w:cs="Arial"/>
          <w:sz w:val="24"/>
          <w:szCs w:val="24"/>
        </w:rPr>
        <w:t xml:space="preserve"> </w:t>
      </w:r>
      <w:r w:rsidRPr="003A10B4">
        <w:rPr>
          <w:rFonts w:ascii="Arial" w:hAnsi="Arial" w:cs="Arial"/>
          <w:sz w:val="24"/>
          <w:szCs w:val="24"/>
        </w:rPr>
        <w:t>……………………………………</w:t>
      </w:r>
      <w:r w:rsidR="00821F68" w:rsidRPr="003A10B4">
        <w:rPr>
          <w:rFonts w:ascii="Arial" w:hAnsi="Arial" w:cs="Arial"/>
          <w:sz w:val="24"/>
          <w:szCs w:val="24"/>
        </w:rPr>
        <w:t>……</w:t>
      </w:r>
      <w:r w:rsidRPr="003A10B4">
        <w:rPr>
          <w:rFonts w:ascii="Arial" w:hAnsi="Arial" w:cs="Arial"/>
          <w:sz w:val="24"/>
          <w:szCs w:val="24"/>
        </w:rPr>
        <w:t>, rodzaj, seria i numer dokumentu potwierdzającego tożsamość: …………………………………………………………</w:t>
      </w:r>
    </w:p>
    <w:p w14:paraId="33CECFED" w14:textId="3286F050" w:rsidR="00624E74" w:rsidRPr="003A10B4" w:rsidRDefault="00624E74" w:rsidP="003A10B4">
      <w:pPr>
        <w:pStyle w:val="Tekstprzypisudolnego"/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3A10B4">
        <w:rPr>
          <w:rFonts w:ascii="Arial" w:hAnsi="Arial" w:cs="Arial"/>
          <w:b/>
          <w:bCs/>
          <w:sz w:val="24"/>
          <w:szCs w:val="24"/>
        </w:rPr>
        <w:lastRenderedPageBreak/>
        <w:t xml:space="preserve">Wnioskuję o skierowanie do odbycia stażu bezrobotnych w okresie od </w:t>
      </w:r>
      <w:r w:rsidR="008A373C" w:rsidRPr="003A10B4">
        <w:rPr>
          <w:rFonts w:ascii="Arial" w:hAnsi="Arial" w:cs="Arial"/>
          <w:b/>
          <w:bCs/>
          <w:sz w:val="24"/>
          <w:szCs w:val="24"/>
        </w:rPr>
        <w:t>……………………</w:t>
      </w:r>
      <w:r w:rsidRPr="003A10B4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A373C" w:rsidRPr="003A10B4">
        <w:rPr>
          <w:rFonts w:ascii="Arial" w:hAnsi="Arial" w:cs="Arial"/>
          <w:b/>
          <w:bCs/>
          <w:sz w:val="24"/>
          <w:szCs w:val="24"/>
        </w:rPr>
        <w:t xml:space="preserve">…………………… </w:t>
      </w:r>
      <w:r w:rsidRPr="003A10B4">
        <w:rPr>
          <w:rFonts w:ascii="Arial" w:hAnsi="Arial" w:cs="Arial"/>
          <w:b/>
          <w:bCs/>
          <w:sz w:val="24"/>
          <w:szCs w:val="24"/>
        </w:rPr>
        <w:t>na stanowiskach</w:t>
      </w:r>
      <w:r w:rsidR="00151CC6" w:rsidRPr="003A10B4">
        <w:rPr>
          <w:rFonts w:ascii="Arial" w:hAnsi="Arial" w:cs="Arial"/>
          <w:b/>
          <w:bCs/>
          <w:sz w:val="24"/>
          <w:szCs w:val="24"/>
        </w:rPr>
        <w:t>.</w:t>
      </w:r>
      <w:r w:rsidRPr="003A10B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4894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1820"/>
        <w:gridCol w:w="2048"/>
        <w:gridCol w:w="1959"/>
        <w:gridCol w:w="2018"/>
      </w:tblGrid>
      <w:tr w:rsidR="00624E74" w:rsidRPr="003A10B4" w14:paraId="1819B6C4" w14:textId="77777777" w:rsidTr="00192994">
        <w:trPr>
          <w:trHeight w:val="567"/>
        </w:trPr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200B75F7" w14:textId="1CFFB356" w:rsidR="00624E74" w:rsidRPr="003A10B4" w:rsidRDefault="00E86295" w:rsidP="003A10B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  <w:r w:rsidR="00192994"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stanowiska pracy (zgodnie z art. 18</w:t>
            </w:r>
            <w:r w:rsidR="00192994" w:rsidRPr="003A10B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3ca </w:t>
            </w:r>
            <w:r w:rsidR="00192994"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§ 3 Kodeksu pracy)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72B9476A" w14:textId="4878D236" w:rsidR="00624E74" w:rsidRPr="003A10B4" w:rsidRDefault="00192994" w:rsidP="003A10B4">
            <w:pPr>
              <w:spacing w:line="276" w:lineRule="auto"/>
              <w:rPr>
                <w:rFonts w:ascii="Arial" w:hAnsi="Arial" w:cs="Arial"/>
                <w:b/>
                <w:bCs/>
                <w:strike/>
              </w:rPr>
            </w:pPr>
            <w:r w:rsidRPr="003A10B4">
              <w:rPr>
                <w:rFonts w:ascii="Arial" w:hAnsi="Arial" w:cs="Arial"/>
                <w:b/>
                <w:bCs/>
              </w:rPr>
              <w:t xml:space="preserve">Nazwa </w:t>
            </w:r>
            <w:r w:rsidR="00357DB9" w:rsidRPr="003A10B4">
              <w:rPr>
                <w:rFonts w:ascii="Arial" w:hAnsi="Arial" w:cs="Arial"/>
                <w:b/>
                <w:bCs/>
              </w:rPr>
              <w:t>i symbol cyfrowy</w:t>
            </w:r>
            <w:r w:rsidR="00357DB9" w:rsidRPr="003A10B4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  <w:r w:rsidR="00357DB9" w:rsidRPr="003A10B4">
              <w:rPr>
                <w:rFonts w:ascii="Arial" w:hAnsi="Arial" w:cs="Arial"/>
                <w:b/>
                <w:bCs/>
              </w:rPr>
              <w:t xml:space="preserve"> </w:t>
            </w:r>
            <w:r w:rsidRPr="003A10B4">
              <w:rPr>
                <w:rFonts w:ascii="Arial" w:hAnsi="Arial" w:cs="Arial"/>
                <w:b/>
                <w:bCs/>
              </w:rPr>
              <w:t xml:space="preserve">zawodu lub specjalności 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48F5A0AC" w14:textId="3DE0E805" w:rsidR="00624E74" w:rsidRPr="003A10B4" w:rsidRDefault="00192994" w:rsidP="003A10B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Liczba przewidywanyc</w:t>
            </w:r>
            <w:r w:rsidRPr="003A10B4"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  <w:t xml:space="preserve">h </w:t>
            </w: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miejsc odbywania stażu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14:paraId="1221C75F" w14:textId="5803CAD6" w:rsidR="00624E74" w:rsidRPr="003A10B4" w:rsidRDefault="005B2EFC" w:rsidP="003A10B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Poziom i kierunek wykształcenia bezrobotnego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34EA35AB" w14:textId="7EA3A339" w:rsidR="00624E74" w:rsidRPr="003A10B4" w:rsidRDefault="005B2EFC" w:rsidP="003A10B4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Minimalne kwalifikacje</w:t>
            </w:r>
          </w:p>
        </w:tc>
      </w:tr>
      <w:tr w:rsidR="00624E74" w:rsidRPr="003A10B4" w14:paraId="2B82219F" w14:textId="77777777" w:rsidTr="00192994">
        <w:trPr>
          <w:trHeight w:val="397"/>
        </w:trPr>
        <w:tc>
          <w:tcPr>
            <w:tcW w:w="1056" w:type="pct"/>
            <w:vAlign w:val="center"/>
          </w:tcPr>
          <w:p w14:paraId="2D854848" w14:textId="7E725D17" w:rsidR="00624E74" w:rsidRPr="003A10B4" w:rsidRDefault="00624E74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6D32CC25" w14:textId="58D90001" w:rsidR="00624E74" w:rsidRPr="003A10B4" w:rsidRDefault="00624E74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0CE870D" w14:textId="637B383D" w:rsidR="00624E74" w:rsidRPr="003A10B4" w:rsidRDefault="00624E74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1E1FCEDF" w14:textId="77777777" w:rsidR="00624E74" w:rsidRPr="003A10B4" w:rsidRDefault="00624E74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45500FFC" w14:textId="77777777" w:rsidR="00624E74" w:rsidRPr="003A10B4" w:rsidRDefault="00624E74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4E9" w:rsidRPr="003A10B4" w14:paraId="5A8C8494" w14:textId="77777777" w:rsidTr="00192994">
        <w:trPr>
          <w:trHeight w:val="397"/>
        </w:trPr>
        <w:tc>
          <w:tcPr>
            <w:tcW w:w="1056" w:type="pct"/>
            <w:vAlign w:val="center"/>
          </w:tcPr>
          <w:p w14:paraId="1F8C2461" w14:textId="77777777" w:rsidR="00A944E9" w:rsidRPr="003A10B4" w:rsidRDefault="00A944E9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 w14:paraId="5E5C5F06" w14:textId="77777777" w:rsidR="00A944E9" w:rsidRPr="003A10B4" w:rsidRDefault="00A944E9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8B65574" w14:textId="4EC91844" w:rsidR="00A944E9" w:rsidRPr="003A10B4" w:rsidRDefault="00A944E9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25F908AD" w14:textId="1336101E" w:rsidR="00A944E9" w:rsidRPr="003A10B4" w:rsidRDefault="00A944E9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" w:type="pct"/>
            <w:vAlign w:val="center"/>
          </w:tcPr>
          <w:p w14:paraId="5DCE9DE7" w14:textId="77777777" w:rsidR="00A944E9" w:rsidRPr="003A10B4" w:rsidRDefault="00A944E9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BA7" w:rsidRPr="003A10B4" w14:paraId="66F9B598" w14:textId="77777777" w:rsidTr="00192994">
        <w:trPr>
          <w:trHeight w:val="397"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87E9" w14:textId="77777777" w:rsidR="00DC0BA7" w:rsidRPr="003A10B4" w:rsidRDefault="00DC0BA7" w:rsidP="003A10B4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91" w:type="pct"/>
            <w:tcBorders>
              <w:left w:val="nil"/>
            </w:tcBorders>
            <w:vAlign w:val="center"/>
          </w:tcPr>
          <w:p w14:paraId="49A8ACCB" w14:textId="77777777" w:rsidR="00DC0BA7" w:rsidRPr="003A10B4" w:rsidRDefault="00DC0BA7" w:rsidP="003A10B4">
            <w:pPr>
              <w:pStyle w:val="Tekstprzypisudolneg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8EB72" w14:textId="5E2D8D43" w:rsidR="006B4FC1" w:rsidRPr="003A10B4" w:rsidRDefault="006B4FC1" w:rsidP="003A10B4">
      <w:pPr>
        <w:pStyle w:val="Tekstprzypisudolnego"/>
        <w:spacing w:before="36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Liczba przewi</w:t>
      </w:r>
      <w:r w:rsidR="00192994" w:rsidRPr="003A10B4">
        <w:rPr>
          <w:rFonts w:ascii="Arial" w:hAnsi="Arial" w:cs="Arial"/>
          <w:sz w:val="24"/>
          <w:szCs w:val="24"/>
        </w:rPr>
        <w:t>dywanych miejsc odbywania stażu dla osoby z niepełnosprawnością:</w:t>
      </w:r>
      <w:r w:rsidR="003A10B4">
        <w:rPr>
          <w:rFonts w:ascii="Arial" w:hAnsi="Arial" w:cs="Arial"/>
          <w:sz w:val="24"/>
          <w:szCs w:val="24"/>
        </w:rPr>
        <w:t xml:space="preserve"> </w:t>
      </w:r>
      <w:r w:rsidR="00192994" w:rsidRPr="003A10B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270A9BAB" w14:textId="1FFC29A9" w:rsidR="001F3384" w:rsidRPr="003A10B4" w:rsidRDefault="001F3384" w:rsidP="003A10B4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W przypadku organizacji stażu dla osoby z niepełnosprawnością należy potwierdzić dostępność dla tych osób miejsc pracy/stanowisk, na których będzie odbywany staż:</w:t>
      </w:r>
      <w:r w:rsidR="00821F68" w:rsidRPr="003A10B4">
        <w:rPr>
          <w:rFonts w:ascii="Arial" w:hAnsi="Arial" w:cs="Arial"/>
          <w:sz w:val="24"/>
          <w:szCs w:val="24"/>
        </w:rPr>
        <w:t xml:space="preserve"> </w:t>
      </w:r>
      <w:r w:rsidRPr="003A1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87DDC" w14:textId="27D6E9A0" w:rsidR="000827F6" w:rsidRPr="003A10B4" w:rsidRDefault="00624E74" w:rsidP="003A10B4">
      <w:pPr>
        <w:pStyle w:val="Tekstprzypisudolnego"/>
        <w:numPr>
          <w:ilvl w:val="0"/>
          <w:numId w:val="5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Wykaz bezrobotnych do odby</w:t>
      </w:r>
      <w:r w:rsidR="0008736E" w:rsidRPr="003A10B4">
        <w:rPr>
          <w:rFonts w:ascii="Arial" w:hAnsi="Arial" w:cs="Arial"/>
          <w:sz w:val="24"/>
          <w:szCs w:val="24"/>
        </w:rPr>
        <w:t>cia stażu (imię, nazwisko, data urodzenia</w:t>
      </w:r>
      <w:r w:rsidRPr="003A10B4">
        <w:rPr>
          <w:rFonts w:ascii="Arial" w:hAnsi="Arial" w:cs="Arial"/>
          <w:sz w:val="24"/>
          <w:szCs w:val="24"/>
        </w:rPr>
        <w:t xml:space="preserve">) </w:t>
      </w:r>
      <w:r w:rsidR="000827F6" w:rsidRPr="003A1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04C11B25" w14:textId="77777777" w:rsidR="00624E74" w:rsidRPr="003A10B4" w:rsidRDefault="00624E74" w:rsidP="003A10B4">
      <w:pPr>
        <w:pStyle w:val="Tekstprzypisudolnego"/>
        <w:numPr>
          <w:ilvl w:val="0"/>
          <w:numId w:val="5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 xml:space="preserve">Miejsce odbywania </w:t>
      </w:r>
      <w:r w:rsidR="000827F6" w:rsidRPr="003A10B4">
        <w:rPr>
          <w:rFonts w:ascii="Arial" w:hAnsi="Arial" w:cs="Arial"/>
          <w:sz w:val="24"/>
          <w:szCs w:val="24"/>
        </w:rPr>
        <w:t>s</w:t>
      </w:r>
      <w:r w:rsidRPr="003A10B4">
        <w:rPr>
          <w:rFonts w:ascii="Arial" w:hAnsi="Arial" w:cs="Arial"/>
          <w:sz w:val="24"/>
          <w:szCs w:val="24"/>
        </w:rPr>
        <w:t>tażu</w:t>
      </w:r>
      <w:r w:rsidR="000827F6" w:rsidRPr="003A10B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7F3B1315" w14:textId="77777777" w:rsidR="000827F6" w:rsidRPr="003A10B4" w:rsidRDefault="000827F6" w:rsidP="003A10B4">
      <w:pPr>
        <w:pStyle w:val="Tekstprzypisudolnego"/>
        <w:numPr>
          <w:ilvl w:val="0"/>
          <w:numId w:val="5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System i rozkład czasu pracy:</w:t>
      </w:r>
    </w:p>
    <w:p w14:paraId="1858191F" w14:textId="3BED76EE" w:rsidR="000827F6" w:rsidRPr="003A10B4" w:rsidRDefault="00526560" w:rsidP="003A10B4">
      <w:pPr>
        <w:pStyle w:val="Tekstprzypisudolnego"/>
        <w:numPr>
          <w:ilvl w:val="1"/>
          <w:numId w:val="6"/>
        </w:numPr>
        <w:spacing w:before="120" w:line="360" w:lineRule="auto"/>
        <w:ind w:left="850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wymiar czasu stażu</w:t>
      </w:r>
      <w:r w:rsidR="00912F56" w:rsidRPr="003A10B4">
        <w:rPr>
          <w:rFonts w:ascii="Arial" w:hAnsi="Arial" w:cs="Arial"/>
          <w:sz w:val="24"/>
          <w:szCs w:val="24"/>
        </w:rPr>
        <w:t>:</w:t>
      </w:r>
      <w:r w:rsidR="000827F6" w:rsidRPr="003A10B4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</w:p>
    <w:p w14:paraId="0ABE9A58" w14:textId="2CFFB929" w:rsidR="00526560" w:rsidRPr="003A10B4" w:rsidRDefault="00F7370B" w:rsidP="003A10B4">
      <w:pPr>
        <w:pStyle w:val="Tekstprzypisudolnego"/>
        <w:numPr>
          <w:ilvl w:val="1"/>
          <w:numId w:val="6"/>
        </w:numPr>
        <w:spacing w:before="120" w:line="360" w:lineRule="auto"/>
        <w:ind w:left="850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proponowane</w:t>
      </w:r>
      <w:r w:rsidR="00526560" w:rsidRPr="003A10B4">
        <w:rPr>
          <w:rFonts w:ascii="Arial" w:hAnsi="Arial" w:cs="Arial"/>
          <w:sz w:val="24"/>
          <w:szCs w:val="24"/>
        </w:rPr>
        <w:t xml:space="preserve"> dni i godziny odbywania stażu</w:t>
      </w:r>
      <w:r w:rsidR="00D9444E" w:rsidRPr="003A10B4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02"/>
        <w:gridCol w:w="5003"/>
      </w:tblGrid>
      <w:tr w:rsidR="0008736E" w:rsidRPr="003A10B4" w14:paraId="1CADD11F" w14:textId="77777777" w:rsidTr="003A10B4">
        <w:trPr>
          <w:trHeight w:val="435"/>
          <w:jc w:val="center"/>
        </w:trPr>
        <w:tc>
          <w:tcPr>
            <w:tcW w:w="5002" w:type="dxa"/>
            <w:shd w:val="clear" w:color="auto" w:fill="D9D9D9" w:themeFill="background1" w:themeFillShade="D9"/>
            <w:vAlign w:val="center"/>
          </w:tcPr>
          <w:p w14:paraId="387423F9" w14:textId="24B9C70A" w:rsidR="00D9444E" w:rsidRPr="003A10B4" w:rsidRDefault="00D9444E" w:rsidP="003A10B4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Dni odbywania stażu</w:t>
            </w:r>
          </w:p>
        </w:tc>
        <w:tc>
          <w:tcPr>
            <w:tcW w:w="5003" w:type="dxa"/>
            <w:shd w:val="clear" w:color="auto" w:fill="D9D9D9" w:themeFill="background1" w:themeFillShade="D9"/>
            <w:vAlign w:val="center"/>
          </w:tcPr>
          <w:p w14:paraId="5A94E1F8" w14:textId="181BA9D8" w:rsidR="00D9444E" w:rsidRPr="003A10B4" w:rsidRDefault="00D9444E" w:rsidP="003A10B4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0B4">
              <w:rPr>
                <w:rFonts w:ascii="Arial" w:hAnsi="Arial" w:cs="Arial"/>
                <w:b/>
                <w:bCs/>
                <w:sz w:val="24"/>
                <w:szCs w:val="24"/>
              </w:rPr>
              <w:t>Godziny odbywania stażu</w:t>
            </w:r>
          </w:p>
        </w:tc>
      </w:tr>
      <w:tr w:rsidR="0008736E" w:rsidRPr="003A10B4" w14:paraId="25AD6411" w14:textId="77777777" w:rsidTr="003A10B4">
        <w:trPr>
          <w:jc w:val="center"/>
        </w:trPr>
        <w:tc>
          <w:tcPr>
            <w:tcW w:w="5002" w:type="dxa"/>
          </w:tcPr>
          <w:p w14:paraId="533C4690" w14:textId="6FE51431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5003" w:type="dxa"/>
          </w:tcPr>
          <w:p w14:paraId="4A6BD3E9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2F3A30F3" w14:textId="77777777" w:rsidTr="003A10B4">
        <w:trPr>
          <w:jc w:val="center"/>
        </w:trPr>
        <w:tc>
          <w:tcPr>
            <w:tcW w:w="5002" w:type="dxa"/>
          </w:tcPr>
          <w:p w14:paraId="07E4B287" w14:textId="61281F0A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5003" w:type="dxa"/>
          </w:tcPr>
          <w:p w14:paraId="6BA18A0E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3DC361F4" w14:textId="77777777" w:rsidTr="003A10B4">
        <w:trPr>
          <w:jc w:val="center"/>
        </w:trPr>
        <w:tc>
          <w:tcPr>
            <w:tcW w:w="5002" w:type="dxa"/>
          </w:tcPr>
          <w:p w14:paraId="6674A979" w14:textId="27B13661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5003" w:type="dxa"/>
          </w:tcPr>
          <w:p w14:paraId="249686F0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4D57A010" w14:textId="77777777" w:rsidTr="003A10B4">
        <w:trPr>
          <w:jc w:val="center"/>
        </w:trPr>
        <w:tc>
          <w:tcPr>
            <w:tcW w:w="5002" w:type="dxa"/>
          </w:tcPr>
          <w:p w14:paraId="0B91B366" w14:textId="6F420D92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5003" w:type="dxa"/>
          </w:tcPr>
          <w:p w14:paraId="6F9BF6CA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124FE401" w14:textId="77777777" w:rsidTr="003A10B4">
        <w:trPr>
          <w:jc w:val="center"/>
        </w:trPr>
        <w:tc>
          <w:tcPr>
            <w:tcW w:w="5002" w:type="dxa"/>
          </w:tcPr>
          <w:p w14:paraId="35A4693E" w14:textId="7927C4D0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5003" w:type="dxa"/>
          </w:tcPr>
          <w:p w14:paraId="7F664AC8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48B10486" w14:textId="77777777" w:rsidTr="003A10B4">
        <w:trPr>
          <w:jc w:val="center"/>
        </w:trPr>
        <w:tc>
          <w:tcPr>
            <w:tcW w:w="5002" w:type="dxa"/>
          </w:tcPr>
          <w:p w14:paraId="1DEAABE5" w14:textId="3DE4DBC2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Sobota</w:t>
            </w:r>
          </w:p>
        </w:tc>
        <w:tc>
          <w:tcPr>
            <w:tcW w:w="5003" w:type="dxa"/>
          </w:tcPr>
          <w:p w14:paraId="4ED12624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6E" w:rsidRPr="003A10B4" w14:paraId="4C07FD7B" w14:textId="77777777" w:rsidTr="003A10B4">
        <w:trPr>
          <w:jc w:val="center"/>
        </w:trPr>
        <w:tc>
          <w:tcPr>
            <w:tcW w:w="5002" w:type="dxa"/>
          </w:tcPr>
          <w:p w14:paraId="4A077387" w14:textId="329218DF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A10B4">
              <w:rPr>
                <w:rFonts w:ascii="Arial" w:hAnsi="Arial" w:cs="Arial"/>
                <w:sz w:val="24"/>
                <w:szCs w:val="24"/>
              </w:rPr>
              <w:t>Niedziela</w:t>
            </w:r>
          </w:p>
        </w:tc>
        <w:tc>
          <w:tcPr>
            <w:tcW w:w="5003" w:type="dxa"/>
          </w:tcPr>
          <w:p w14:paraId="1AE7DCA2" w14:textId="77777777" w:rsidR="00D9444E" w:rsidRPr="003A10B4" w:rsidRDefault="00D9444E" w:rsidP="003A10B4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DEFD10" w14:textId="77777777" w:rsidR="003A10B4" w:rsidRDefault="009102BD" w:rsidP="003A10B4">
      <w:pPr>
        <w:pStyle w:val="Tekstprzypisudolnego"/>
        <w:numPr>
          <w:ilvl w:val="1"/>
          <w:numId w:val="6"/>
        </w:numPr>
        <w:spacing w:before="120" w:line="360" w:lineRule="auto"/>
        <w:ind w:left="850" w:firstLine="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lastRenderedPageBreak/>
        <w:t>system czasu pracy:</w:t>
      </w:r>
      <w:r w:rsidR="003A10B4" w:rsidRPr="003A10B4">
        <w:rPr>
          <w:rFonts w:ascii="Arial" w:hAnsi="Arial" w:cs="Arial"/>
          <w:sz w:val="24"/>
          <w:szCs w:val="24"/>
        </w:rPr>
        <w:t xml:space="preserve"> </w:t>
      </w:r>
      <w:r w:rsidRPr="003A10B4">
        <w:rPr>
          <w:rFonts w:ascii="Arial" w:hAnsi="Arial" w:cs="Arial"/>
          <w:sz w:val="24"/>
          <w:szCs w:val="24"/>
        </w:rPr>
        <w:t>jednozmianowa / dwuzmianowa / trzyzmianowa / w</w:t>
      </w:r>
      <w:r w:rsidR="003A10B4">
        <w:rPr>
          <w:rFonts w:ascii="Arial" w:hAnsi="Arial" w:cs="Arial"/>
          <w:sz w:val="24"/>
          <w:szCs w:val="24"/>
        </w:rPr>
        <w:t> </w:t>
      </w:r>
      <w:r w:rsidRPr="003A10B4">
        <w:rPr>
          <w:rFonts w:ascii="Arial" w:hAnsi="Arial" w:cs="Arial"/>
          <w:sz w:val="24"/>
          <w:szCs w:val="24"/>
        </w:rPr>
        <w:t>niedziele i święta / w porze nocnej</w:t>
      </w:r>
      <w:r w:rsidRPr="003A10B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A10B4">
        <w:rPr>
          <w:rFonts w:ascii="Arial" w:hAnsi="Arial" w:cs="Arial"/>
          <w:sz w:val="24"/>
          <w:szCs w:val="24"/>
        </w:rPr>
        <w:t xml:space="preserve"> </w:t>
      </w:r>
    </w:p>
    <w:p w14:paraId="1BE20BA7" w14:textId="19D335EC" w:rsidR="003A10B4" w:rsidRPr="003A10B4" w:rsidRDefault="003A10B4" w:rsidP="002E0E25">
      <w:pPr>
        <w:pStyle w:val="Tekstprzypisudolnego"/>
        <w:spacing w:before="120" w:line="360" w:lineRule="auto"/>
        <w:ind w:left="850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Uzasadnienie w przypadku pracy w niedzielę i święta w porze nocnej lub systemie pracy zmianowej o ile charakter pracy w danym zawodzie wymaga takiego rozkładu czasu pracy:</w:t>
      </w:r>
      <w:r w:rsidR="002E0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Pr="003A10B4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2E0E25">
        <w:rPr>
          <w:rFonts w:ascii="Arial" w:hAnsi="Arial" w:cs="Arial"/>
          <w:sz w:val="24"/>
          <w:szCs w:val="24"/>
        </w:rPr>
        <w:t>…</w:t>
      </w:r>
    </w:p>
    <w:p w14:paraId="2135F0CB" w14:textId="53E411C3" w:rsidR="003A10B4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Wnioskowany staż będzie realizowany w formie:</w:t>
      </w:r>
    </w:p>
    <w:p w14:paraId="48011E77" w14:textId="77777777" w:rsidR="002E0E25" w:rsidRDefault="002E0E25" w:rsidP="002E0E25">
      <w:pPr>
        <w:pStyle w:val="Tekstprzypisudolnego"/>
        <w:spacing w:before="120" w:line="276" w:lineRule="auto"/>
        <w:ind w:left="786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stacjonarnej (w tym praca w terenie)</w:t>
      </w:r>
    </w:p>
    <w:p w14:paraId="6DFA8FF9" w14:textId="77777777" w:rsidR="002E0E25" w:rsidRDefault="002E0E25" w:rsidP="002E0E25">
      <w:pPr>
        <w:pStyle w:val="Tekstprzypisudolnego"/>
        <w:spacing w:before="120" w:line="276" w:lineRule="auto"/>
        <w:ind w:left="786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hybrydowej (stacjonarnej i zdalnej)</w:t>
      </w:r>
      <w:r w:rsidRPr="003A10B4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40722E01" w14:textId="77777777" w:rsidR="002E0E25" w:rsidRPr="003A10B4" w:rsidRDefault="002E0E25" w:rsidP="002E0E25">
      <w:pPr>
        <w:pStyle w:val="Tekstprzypisudolnego"/>
        <w:spacing w:before="120" w:line="276" w:lineRule="auto"/>
        <w:ind w:left="786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zdalnej</w:t>
      </w:r>
      <w:r w:rsidRPr="003A10B4">
        <w:rPr>
          <w:rFonts w:ascii="Arial" w:hAnsi="Arial" w:cs="Arial"/>
          <w:sz w:val="24"/>
          <w:szCs w:val="24"/>
          <w:vertAlign w:val="superscript"/>
        </w:rPr>
        <w:t>3</w:t>
      </w:r>
    </w:p>
    <w:p w14:paraId="48B7F7AD" w14:textId="77777777" w:rsidR="002E0E25" w:rsidRDefault="002E0E25" w:rsidP="002E0E25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Organizator stażu dysponuje możliwościami organizacji pracy zdalnej/hybrydowej oraz posiada wypracowane procedury porozumiewania się – za pomocą środków bezpośredniej komunikacji na odległość, a także posiada wypracowane procedury monitorowania realizacji zadań wynikających z programu stażu:</w:t>
      </w:r>
      <w:bookmarkStart w:id="1" w:name="_Hlk215820053"/>
      <w:bookmarkStart w:id="2" w:name="_Hlk215820021"/>
    </w:p>
    <w:p w14:paraId="7082A4EB" w14:textId="77777777" w:rsidR="002E0E25" w:rsidRDefault="002E0E25" w:rsidP="002E0E25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tak</w:t>
      </w:r>
      <w:bookmarkEnd w:id="1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E0E25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planuje wdrożyć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E0E25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nie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E0E25">
        <w:rPr>
          <w:rFonts w:ascii="Arial" w:hAnsi="Arial" w:cs="Arial"/>
          <w:sz w:val="40"/>
          <w:szCs w:val="40"/>
        </w:rPr>
        <w:t>□</w:t>
      </w:r>
      <w:r w:rsidRPr="003A10B4">
        <w:rPr>
          <w:rFonts w:ascii="Arial" w:hAnsi="Arial" w:cs="Arial"/>
          <w:sz w:val="24"/>
          <w:szCs w:val="24"/>
        </w:rPr>
        <w:t xml:space="preserve"> nie dotyczy</w:t>
      </w:r>
    </w:p>
    <w:p w14:paraId="2551274B" w14:textId="77777777" w:rsidR="002E0E25" w:rsidRDefault="002E0E25" w:rsidP="002E0E25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 w:rsidRPr="003A10B4">
        <w:rPr>
          <w:rFonts w:ascii="Arial" w:hAnsi="Arial" w:cs="Arial"/>
          <w:sz w:val="24"/>
          <w:szCs w:val="24"/>
        </w:rPr>
        <w:t>Jeżeli „tak” lub „planuje wdrożyć” proszę wskazać:</w:t>
      </w:r>
      <w:bookmarkEnd w:id="2"/>
    </w:p>
    <w:p w14:paraId="2594D2A5" w14:textId="4DB160A1" w:rsidR="002E0E25" w:rsidRPr="002E0E25" w:rsidRDefault="002E0E25" w:rsidP="002E0E25">
      <w:pPr>
        <w:pStyle w:val="Tekstprzypisudolnego"/>
        <w:numPr>
          <w:ilvl w:val="0"/>
          <w:numId w:val="14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możliwości organizacji pracy zdalnej/hybrydowej (warunki i zasady organizacji stażu):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EFD57" w14:textId="77777777" w:rsidR="002E0E25" w:rsidRPr="002E0E25" w:rsidRDefault="002E0E25" w:rsidP="002E0E25">
      <w:pPr>
        <w:pStyle w:val="Tekstprzypisudolnego"/>
        <w:numPr>
          <w:ilvl w:val="0"/>
          <w:numId w:val="14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 xml:space="preserve">niezbędne materiały i narzędzia pracy, w tym urządzenia techniczne jakie </w:t>
      </w:r>
      <w:r w:rsidRPr="002E0E25">
        <w:rPr>
          <w:rFonts w:ascii="Arial" w:hAnsi="Arial" w:cs="Arial"/>
          <w:b/>
          <w:bCs/>
          <w:sz w:val="24"/>
          <w:szCs w:val="24"/>
        </w:rPr>
        <w:t>zostaną</w:t>
      </w:r>
      <w:r w:rsidRPr="002E0E25">
        <w:rPr>
          <w:rFonts w:ascii="Arial" w:hAnsi="Arial" w:cs="Arial"/>
          <w:sz w:val="24"/>
          <w:szCs w:val="24"/>
        </w:rPr>
        <w:t xml:space="preserve"> zapewnione stażyście:</w:t>
      </w:r>
    </w:p>
    <w:p w14:paraId="7BE2FC00" w14:textId="28D4DE00" w:rsidR="002E0E25" w:rsidRPr="002E0E25" w:rsidRDefault="002E0E25" w:rsidP="002E0E25">
      <w:pPr>
        <w:pStyle w:val="Tekstprzypisudolnego"/>
        <w:spacing w:before="120" w:line="360" w:lineRule="auto"/>
        <w:ind w:left="150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7EF884F9" w14:textId="21B90AED" w:rsidR="002E0E25" w:rsidRDefault="002E0E25" w:rsidP="002E0E25">
      <w:pPr>
        <w:pStyle w:val="Tekstprzypisudolnego"/>
        <w:numPr>
          <w:ilvl w:val="0"/>
          <w:numId w:val="14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lastRenderedPageBreak/>
        <w:t xml:space="preserve">niezbędne materiały i narzędzia pracy, w tym urządzenia techniczne jakie </w:t>
      </w:r>
      <w:r w:rsidRPr="002E0E25">
        <w:rPr>
          <w:rFonts w:ascii="Arial" w:hAnsi="Arial" w:cs="Arial"/>
          <w:b/>
          <w:bCs/>
          <w:sz w:val="24"/>
          <w:szCs w:val="24"/>
        </w:rPr>
        <w:t>nie zostaną</w:t>
      </w:r>
      <w:r w:rsidRPr="002E0E25">
        <w:rPr>
          <w:rFonts w:ascii="Arial" w:hAnsi="Arial" w:cs="Arial"/>
          <w:sz w:val="24"/>
          <w:szCs w:val="24"/>
        </w:rPr>
        <w:t xml:space="preserve"> zapewnione, za które pokryję koszty stażyście zgodnie z </w:t>
      </w:r>
      <w:r w:rsidRPr="002E0E25">
        <w:rPr>
          <w:rFonts w:ascii="Arial" w:hAnsi="Arial" w:cs="Arial"/>
          <w:b/>
          <w:bCs/>
          <w:sz w:val="24"/>
          <w:szCs w:val="24"/>
        </w:rPr>
        <w:t>art. 67</w:t>
      </w:r>
      <w:r w:rsidRPr="002E0E25">
        <w:rPr>
          <w:rFonts w:ascii="Arial" w:hAnsi="Arial" w:cs="Arial"/>
          <w:b/>
          <w:bCs/>
          <w:sz w:val="24"/>
          <w:szCs w:val="24"/>
          <w:vertAlign w:val="superscript"/>
        </w:rPr>
        <w:t>24</w:t>
      </w:r>
      <w:r w:rsidRPr="002E0E25">
        <w:rPr>
          <w:rFonts w:ascii="Arial" w:hAnsi="Arial" w:cs="Arial"/>
          <w:b/>
          <w:bCs/>
          <w:sz w:val="24"/>
          <w:szCs w:val="24"/>
        </w:rPr>
        <w:t xml:space="preserve"> §1 pkt 1, 2 i 4, §2-5 Kodeksu Pracy</w:t>
      </w:r>
      <w:r w:rsidRPr="002E0E25">
        <w:rPr>
          <w:rFonts w:ascii="Arial" w:hAnsi="Arial" w:cs="Arial"/>
          <w:sz w:val="24"/>
          <w:szCs w:val="24"/>
        </w:rPr>
        <w:t>:</w:t>
      </w:r>
    </w:p>
    <w:p w14:paraId="41C0C787" w14:textId="297C3838" w:rsidR="002E0E25" w:rsidRPr="002E0E25" w:rsidRDefault="002E0E25" w:rsidP="002E0E25">
      <w:pPr>
        <w:pStyle w:val="Tekstprzypisudolnego"/>
        <w:spacing w:before="120" w:line="360" w:lineRule="auto"/>
        <w:ind w:left="150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622D9AA0" w14:textId="6A3A4563" w:rsidR="002E0E25" w:rsidRDefault="002E0E25" w:rsidP="002E0E25">
      <w:pPr>
        <w:pStyle w:val="Tekstprzypisudolnego"/>
        <w:numPr>
          <w:ilvl w:val="0"/>
          <w:numId w:val="14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procedury porozumiewania się na odległość:</w:t>
      </w:r>
    </w:p>
    <w:p w14:paraId="0A91C644" w14:textId="77777777" w:rsidR="002E0E25" w:rsidRPr="002E0E25" w:rsidRDefault="002E0E25" w:rsidP="002E0E25">
      <w:pPr>
        <w:pStyle w:val="Tekstprzypisudolnego"/>
        <w:spacing w:before="120" w:line="360" w:lineRule="auto"/>
        <w:ind w:left="150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56FE5E3" w14:textId="2D4BC8BB" w:rsidR="002E0E25" w:rsidRDefault="002E0E25" w:rsidP="002E0E25">
      <w:pPr>
        <w:pStyle w:val="Tekstprzypisudolnego"/>
        <w:numPr>
          <w:ilvl w:val="0"/>
          <w:numId w:val="14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procedury monitorowania realizacji zadań wynikających z programu stażu (w</w:t>
      </w:r>
      <w:r>
        <w:rPr>
          <w:rFonts w:ascii="Arial" w:hAnsi="Arial" w:cs="Arial"/>
          <w:sz w:val="24"/>
          <w:szCs w:val="24"/>
        </w:rPr>
        <w:t> </w:t>
      </w:r>
      <w:r w:rsidRPr="002E0E25">
        <w:rPr>
          <w:rFonts w:ascii="Arial" w:hAnsi="Arial" w:cs="Arial"/>
          <w:sz w:val="24"/>
          <w:szCs w:val="24"/>
        </w:rPr>
        <w:t>tym wymiar czasu pracy):</w:t>
      </w:r>
    </w:p>
    <w:p w14:paraId="755D84D9" w14:textId="3975523C" w:rsidR="002E0E25" w:rsidRPr="002E0E25" w:rsidRDefault="002E0E25" w:rsidP="002E0E25">
      <w:pPr>
        <w:pStyle w:val="Tekstprzypisudolnego"/>
        <w:spacing w:before="120" w:line="360" w:lineRule="auto"/>
        <w:ind w:left="150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Pr="002E0E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58EA9D3" w14:textId="09C7F040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Warunki socjalne</w:t>
      </w:r>
    </w:p>
    <w:p w14:paraId="15616D20" w14:textId="0CEB48B8" w:rsidR="002E0E25" w:rsidRDefault="002E0E25" w:rsidP="002E0E25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E74D5" w14:textId="403B978F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Proponowany opiekun stażystów (opiekun stażysty odpowiada za prawidłową realizację stażu i za opiekę nad</w:t>
      </w:r>
      <w:r>
        <w:rPr>
          <w:rFonts w:ascii="Arial" w:hAnsi="Arial" w:cs="Arial"/>
          <w:sz w:val="24"/>
          <w:szCs w:val="24"/>
        </w:rPr>
        <w:t xml:space="preserve"> </w:t>
      </w:r>
      <w:r w:rsidRPr="002E0E25">
        <w:rPr>
          <w:rFonts w:ascii="Arial" w:hAnsi="Arial" w:cs="Arial"/>
          <w:sz w:val="24"/>
          <w:szCs w:val="24"/>
        </w:rPr>
        <w:t>osobą odbywającą staż)</w:t>
      </w:r>
      <w:r>
        <w:rPr>
          <w:rFonts w:ascii="Arial" w:hAnsi="Arial" w:cs="Arial"/>
          <w:sz w:val="24"/>
          <w:szCs w:val="24"/>
        </w:rPr>
        <w:t>:</w:t>
      </w:r>
    </w:p>
    <w:p w14:paraId="2445075B" w14:textId="6F56FBD8" w:rsidR="002E0E25" w:rsidRDefault="002E0E25" w:rsidP="002E0E25">
      <w:pPr>
        <w:pStyle w:val="Tekstprzypisudolnego"/>
        <w:numPr>
          <w:ilvl w:val="1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………………………………………………………………………</w:t>
      </w:r>
    </w:p>
    <w:p w14:paraId="1A24FFCB" w14:textId="56EF2D44" w:rsidR="002E0E25" w:rsidRDefault="002E0E25" w:rsidP="002E0E25">
      <w:pPr>
        <w:pStyle w:val="Tekstprzypisudolnego"/>
        <w:spacing w:before="12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Zajmowane stanowisko pracy: ………………………………………………………</w:t>
      </w:r>
    </w:p>
    <w:p w14:paraId="4AAE72C0" w14:textId="5ACBFF3E" w:rsidR="002E0E25" w:rsidRDefault="002E0E25" w:rsidP="002E0E25">
      <w:pPr>
        <w:pStyle w:val="Tekstprzypisudolnego"/>
        <w:spacing w:before="12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Wykształcenie: …………………………………………………………………………</w:t>
      </w:r>
    </w:p>
    <w:p w14:paraId="06470266" w14:textId="77777777" w:rsidR="002E0E25" w:rsidRDefault="002E0E25" w:rsidP="002E0E25">
      <w:pPr>
        <w:pStyle w:val="Tekstprzypisudolnego"/>
        <w:numPr>
          <w:ilvl w:val="1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………………………………………………………………………</w:t>
      </w:r>
    </w:p>
    <w:p w14:paraId="6D33C85C" w14:textId="77777777" w:rsidR="002E0E25" w:rsidRDefault="002E0E25" w:rsidP="002E0E25">
      <w:pPr>
        <w:pStyle w:val="Tekstprzypisudolnego"/>
        <w:spacing w:before="12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Zajmowane stanowisko pracy: ………………………………………………………</w:t>
      </w:r>
    </w:p>
    <w:p w14:paraId="769A724C" w14:textId="77777777" w:rsidR="002E0E25" w:rsidRPr="002E0E25" w:rsidRDefault="002E0E25" w:rsidP="002E0E25">
      <w:pPr>
        <w:pStyle w:val="Tekstprzypisudolnego"/>
        <w:spacing w:before="12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Wykształcenie: …………………………………………………………………………</w:t>
      </w:r>
    </w:p>
    <w:p w14:paraId="2C52F9D4" w14:textId="41D49C97" w:rsidR="002E0E25" w:rsidRPr="002E0E25" w:rsidRDefault="002E0E25" w:rsidP="002E0E25">
      <w:pPr>
        <w:pStyle w:val="Tekstprzypisudolnego"/>
        <w:spacing w:before="120" w:line="360" w:lineRule="auto"/>
        <w:ind w:left="1440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W załączeniu przekazuję programy stażu dla poszczególnych stanowisk/zawodów.</w:t>
      </w:r>
    </w:p>
    <w:p w14:paraId="73ABB14A" w14:textId="17501B7D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Data rozpoczęcia działalności gospodarczej</w:t>
      </w:r>
      <w:r>
        <w:rPr>
          <w:rFonts w:ascii="Arial" w:hAnsi="Arial" w:cs="Arial"/>
          <w:sz w:val="24"/>
          <w:szCs w:val="24"/>
        </w:rPr>
        <w:t>: ……………………………………………</w:t>
      </w:r>
    </w:p>
    <w:p w14:paraId="13093B14" w14:textId="6F26F595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Rodzaj działalności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</w:t>
      </w:r>
    </w:p>
    <w:p w14:paraId="5CFAF437" w14:textId="399E517B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lastRenderedPageBreak/>
        <w:t>Oznaczenie formy prawnej prowadzonej działalności</w:t>
      </w:r>
      <w:r>
        <w:rPr>
          <w:rFonts w:ascii="Arial" w:hAnsi="Arial" w:cs="Arial"/>
          <w:sz w:val="24"/>
          <w:szCs w:val="24"/>
        </w:rPr>
        <w:t>: ……………………………………</w:t>
      </w:r>
    </w:p>
    <w:p w14:paraId="2762B1B3" w14:textId="475A3D0B" w:rsidR="002E0E25" w:rsidRDefault="002E0E25" w:rsidP="002E0E25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(jednostka budżetowa, spółdzielnia, spółka akcyjna, spółka z o.o., spółka cywilna, osoba fizyczna prowadząca działalność gospodarczą lub inne)</w:t>
      </w:r>
    </w:p>
    <w:p w14:paraId="2CB0BB2F" w14:textId="4A124145" w:rsidR="002E0E25" w:rsidRDefault="002E0E25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E0E25">
        <w:rPr>
          <w:rFonts w:ascii="Arial" w:hAnsi="Arial" w:cs="Arial"/>
          <w:sz w:val="24"/>
          <w:szCs w:val="24"/>
        </w:rPr>
        <w:t>Liczba pracowników w przeliczeniu na pełny wymiar czasu pracy</w:t>
      </w:r>
      <w:r>
        <w:rPr>
          <w:rFonts w:ascii="Arial" w:hAnsi="Arial" w:cs="Arial"/>
          <w:sz w:val="24"/>
          <w:szCs w:val="24"/>
        </w:rPr>
        <w:t xml:space="preserve">: </w:t>
      </w:r>
      <w:r w:rsidR="002374E1">
        <w:rPr>
          <w:rFonts w:ascii="Arial" w:hAnsi="Arial" w:cs="Arial"/>
          <w:sz w:val="24"/>
          <w:szCs w:val="24"/>
        </w:rPr>
        <w:t>……………………</w:t>
      </w:r>
    </w:p>
    <w:p w14:paraId="2AAFDAFD" w14:textId="5C94D0E0" w:rsidR="002E0E25" w:rsidRDefault="002374E1" w:rsidP="002E0E25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374E1">
        <w:rPr>
          <w:rFonts w:ascii="Arial" w:hAnsi="Arial" w:cs="Arial"/>
          <w:sz w:val="24"/>
          <w:szCs w:val="24"/>
        </w:rPr>
        <w:t>Liczba bezrobotnych odbywających staż u organizatora</w:t>
      </w:r>
      <w:r>
        <w:rPr>
          <w:rFonts w:ascii="Arial" w:hAnsi="Arial" w:cs="Arial"/>
          <w:sz w:val="24"/>
          <w:szCs w:val="24"/>
        </w:rPr>
        <w:t>: ………………………………</w:t>
      </w:r>
    </w:p>
    <w:p w14:paraId="0AE9E088" w14:textId="29E2EFE5" w:rsidR="00C664F3" w:rsidRPr="002374E1" w:rsidRDefault="00C664F3" w:rsidP="002374E1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36"/>
          <w:szCs w:val="36"/>
        </w:rPr>
      </w:pPr>
      <w:r w:rsidRPr="002374E1">
        <w:rPr>
          <w:rFonts w:ascii="Arial" w:hAnsi="Arial" w:cs="Arial"/>
          <w:b/>
          <w:bCs/>
          <w:sz w:val="24"/>
          <w:szCs w:val="24"/>
        </w:rPr>
        <w:t>Złożyłem (-am) / Nie złożyłem (-am)</w:t>
      </w:r>
      <w:r w:rsidRPr="002374E1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2374E1">
        <w:rPr>
          <w:rFonts w:ascii="Arial" w:hAnsi="Arial" w:cs="Arial"/>
          <w:sz w:val="24"/>
          <w:szCs w:val="24"/>
        </w:rPr>
        <w:t xml:space="preserve"> wniosek o organizację stażu do innego </w:t>
      </w:r>
      <w:r w:rsidR="00821F68" w:rsidRPr="002374E1">
        <w:rPr>
          <w:rFonts w:ascii="Arial" w:hAnsi="Arial" w:cs="Arial"/>
          <w:sz w:val="24"/>
          <w:szCs w:val="24"/>
        </w:rPr>
        <w:t>PUP</w:t>
      </w:r>
      <w:r w:rsidRPr="002374E1">
        <w:rPr>
          <w:rFonts w:ascii="Arial" w:hAnsi="Arial" w:cs="Arial"/>
          <w:sz w:val="24"/>
          <w:szCs w:val="24"/>
        </w:rPr>
        <w:t xml:space="preserve"> dla </w:t>
      </w:r>
      <w:r w:rsidR="002374E1">
        <w:rPr>
          <w:rFonts w:ascii="Arial" w:hAnsi="Arial" w:cs="Arial"/>
          <w:sz w:val="24"/>
          <w:szCs w:val="24"/>
        </w:rPr>
        <w:t>…………</w:t>
      </w:r>
      <w:r w:rsidRPr="002374E1">
        <w:rPr>
          <w:rFonts w:ascii="Arial" w:hAnsi="Arial" w:cs="Arial"/>
          <w:sz w:val="24"/>
          <w:szCs w:val="24"/>
        </w:rPr>
        <w:t xml:space="preserve"> osób bezrobotnych.</w:t>
      </w:r>
    </w:p>
    <w:p w14:paraId="251788D7" w14:textId="77777777" w:rsidR="002374E1" w:rsidRDefault="00C664F3" w:rsidP="002374E1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374E1">
        <w:rPr>
          <w:rFonts w:ascii="Arial" w:hAnsi="Arial" w:cs="Arial"/>
          <w:sz w:val="24"/>
          <w:szCs w:val="24"/>
        </w:rPr>
        <w:t xml:space="preserve">Po odbyciu stażu przez bezrobotnych skierowanych przez </w:t>
      </w:r>
      <w:r w:rsidR="00821F68" w:rsidRPr="002374E1">
        <w:rPr>
          <w:rFonts w:ascii="Arial" w:hAnsi="Arial" w:cs="Arial"/>
          <w:sz w:val="24"/>
          <w:szCs w:val="24"/>
        </w:rPr>
        <w:t>PUP</w:t>
      </w:r>
      <w:r w:rsidRPr="002374E1">
        <w:rPr>
          <w:rFonts w:ascii="Arial" w:hAnsi="Arial" w:cs="Arial"/>
          <w:sz w:val="24"/>
          <w:szCs w:val="24"/>
        </w:rPr>
        <w:t>, organizator stażu zobowiązuje się do zatrudnienia …………</w:t>
      </w:r>
      <w:r w:rsidR="00523CD0" w:rsidRPr="002374E1">
        <w:rPr>
          <w:rFonts w:ascii="Arial" w:hAnsi="Arial" w:cs="Arial"/>
          <w:sz w:val="24"/>
          <w:szCs w:val="24"/>
        </w:rPr>
        <w:t>…</w:t>
      </w:r>
      <w:r w:rsidRPr="002374E1">
        <w:rPr>
          <w:rFonts w:ascii="Arial" w:hAnsi="Arial" w:cs="Arial"/>
          <w:sz w:val="24"/>
          <w:szCs w:val="24"/>
        </w:rPr>
        <w:t>… osób na okres ………… miesięcy w</w:t>
      </w:r>
      <w:r w:rsidR="002374E1">
        <w:rPr>
          <w:rFonts w:ascii="Arial" w:hAnsi="Arial" w:cs="Arial"/>
          <w:sz w:val="24"/>
          <w:szCs w:val="24"/>
        </w:rPr>
        <w:t> </w:t>
      </w:r>
      <w:r w:rsidRPr="002374E1">
        <w:rPr>
          <w:rFonts w:ascii="Arial" w:hAnsi="Arial" w:cs="Arial"/>
          <w:sz w:val="24"/>
          <w:szCs w:val="24"/>
        </w:rPr>
        <w:t>ramach umowy …………………………………</w:t>
      </w:r>
      <w:r w:rsidR="002374E1">
        <w:rPr>
          <w:rFonts w:ascii="Arial" w:hAnsi="Arial" w:cs="Arial"/>
          <w:sz w:val="24"/>
          <w:szCs w:val="24"/>
        </w:rPr>
        <w:t>.</w:t>
      </w:r>
    </w:p>
    <w:p w14:paraId="3FB7382A" w14:textId="0ED4823F" w:rsidR="002374E1" w:rsidRDefault="00C664F3" w:rsidP="002374E1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  <w:u w:val="single"/>
        </w:rPr>
      </w:pPr>
      <w:r w:rsidRPr="002374E1">
        <w:rPr>
          <w:rFonts w:ascii="Arial" w:hAnsi="Arial" w:cs="Arial"/>
          <w:sz w:val="24"/>
          <w:szCs w:val="24"/>
          <w:u w:val="single"/>
        </w:rPr>
        <w:t>W przypadku braku deklaracji zatrudnienia proszę uzasadnić:</w:t>
      </w:r>
    </w:p>
    <w:p w14:paraId="44ECC974" w14:textId="54818574" w:rsidR="002374E1" w:rsidRPr="002374E1" w:rsidRDefault="002374E1" w:rsidP="002374E1">
      <w:pPr>
        <w:pStyle w:val="Tekstprzypisudolnego"/>
        <w:spacing w:before="120" w:line="360" w:lineRule="auto"/>
        <w:ind w:left="786"/>
        <w:rPr>
          <w:rFonts w:ascii="Arial" w:hAnsi="Arial" w:cs="Arial"/>
          <w:sz w:val="24"/>
          <w:szCs w:val="24"/>
        </w:rPr>
      </w:pPr>
      <w:r w:rsidRPr="002374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FEB31" w14:textId="6C396257" w:rsidR="00C664F3" w:rsidRPr="002374E1" w:rsidRDefault="00C664F3" w:rsidP="002374E1">
      <w:pPr>
        <w:pStyle w:val="Tekstprzypisudolnego"/>
        <w:numPr>
          <w:ilvl w:val="0"/>
          <w:numId w:val="5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2374E1">
        <w:rPr>
          <w:rFonts w:ascii="Arial" w:hAnsi="Arial" w:cs="Arial"/>
          <w:sz w:val="24"/>
          <w:szCs w:val="24"/>
        </w:rPr>
        <w:t>Wyrażam zgodę na przetwarzanie, w rozumieniu przepisów o ochronie danych osobowych mojej firmy dla celów wynikających z ustawy z dnia</w:t>
      </w:r>
      <w:r w:rsidRPr="002374E1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Pr="002374E1">
        <w:rPr>
          <w:rFonts w:ascii="Arial" w:hAnsi="Arial" w:cs="Arial"/>
          <w:sz w:val="24"/>
          <w:szCs w:val="24"/>
        </w:rPr>
        <w:t xml:space="preserve">20 </w:t>
      </w:r>
      <w:r w:rsidR="0042703B" w:rsidRPr="002374E1">
        <w:rPr>
          <w:rFonts w:ascii="Arial" w:hAnsi="Arial" w:cs="Arial"/>
          <w:sz w:val="24"/>
          <w:szCs w:val="24"/>
        </w:rPr>
        <w:t>marca</w:t>
      </w:r>
      <w:r w:rsidRPr="002374E1">
        <w:rPr>
          <w:rFonts w:ascii="Arial" w:hAnsi="Arial" w:cs="Arial"/>
          <w:sz w:val="24"/>
          <w:szCs w:val="24"/>
        </w:rPr>
        <w:t xml:space="preserve"> 20</w:t>
      </w:r>
      <w:r w:rsidR="0042703B" w:rsidRPr="002374E1">
        <w:rPr>
          <w:rFonts w:ascii="Arial" w:hAnsi="Arial" w:cs="Arial"/>
          <w:sz w:val="24"/>
          <w:szCs w:val="24"/>
        </w:rPr>
        <w:t>25</w:t>
      </w:r>
      <w:r w:rsidRPr="002374E1">
        <w:rPr>
          <w:rFonts w:ascii="Arial" w:hAnsi="Arial" w:cs="Arial"/>
          <w:sz w:val="24"/>
          <w:szCs w:val="24"/>
        </w:rPr>
        <w:t xml:space="preserve"> r.</w:t>
      </w:r>
      <w:r w:rsidR="0042703B" w:rsidRPr="002374E1">
        <w:rPr>
          <w:rFonts w:ascii="Arial" w:hAnsi="Arial" w:cs="Arial"/>
          <w:sz w:val="24"/>
          <w:szCs w:val="24"/>
        </w:rPr>
        <w:t xml:space="preserve"> </w:t>
      </w:r>
      <w:r w:rsidRPr="002374E1">
        <w:rPr>
          <w:rFonts w:ascii="Arial" w:hAnsi="Arial" w:cs="Arial"/>
          <w:sz w:val="24"/>
          <w:szCs w:val="24"/>
        </w:rPr>
        <w:t>o</w:t>
      </w:r>
      <w:r w:rsidR="00011232" w:rsidRPr="002374E1">
        <w:rPr>
          <w:rFonts w:ascii="Arial" w:hAnsi="Arial" w:cs="Arial"/>
          <w:sz w:val="24"/>
          <w:szCs w:val="24"/>
        </w:rPr>
        <w:t> </w:t>
      </w:r>
      <w:r w:rsidR="0042703B" w:rsidRPr="002374E1">
        <w:rPr>
          <w:rFonts w:ascii="Arial" w:hAnsi="Arial" w:cs="Arial"/>
          <w:sz w:val="24"/>
          <w:szCs w:val="24"/>
        </w:rPr>
        <w:t>rynku pracy i służbach zatrudnienia</w:t>
      </w:r>
      <w:r w:rsidRPr="002374E1">
        <w:rPr>
          <w:rFonts w:ascii="Arial" w:hAnsi="Arial" w:cs="Arial"/>
          <w:sz w:val="24"/>
          <w:szCs w:val="24"/>
        </w:rPr>
        <w:t xml:space="preserve"> (</w:t>
      </w:r>
      <w:r w:rsidR="00511900" w:rsidRPr="002374E1">
        <w:rPr>
          <w:rFonts w:ascii="Arial" w:hAnsi="Arial" w:cs="Arial"/>
          <w:sz w:val="24"/>
          <w:szCs w:val="24"/>
        </w:rPr>
        <w:t xml:space="preserve">Dz. U. </w:t>
      </w:r>
      <w:r w:rsidR="00C35820" w:rsidRPr="002374E1">
        <w:rPr>
          <w:rFonts w:ascii="Arial" w:hAnsi="Arial" w:cs="Arial"/>
          <w:sz w:val="24"/>
          <w:szCs w:val="24"/>
        </w:rPr>
        <w:t xml:space="preserve"> </w:t>
      </w:r>
      <w:r w:rsidR="00511900" w:rsidRPr="002374E1">
        <w:rPr>
          <w:rFonts w:ascii="Arial" w:hAnsi="Arial" w:cs="Arial"/>
          <w:sz w:val="24"/>
          <w:szCs w:val="24"/>
        </w:rPr>
        <w:t>z 202</w:t>
      </w:r>
      <w:r w:rsidR="005017C7" w:rsidRPr="002374E1">
        <w:rPr>
          <w:rFonts w:ascii="Arial" w:hAnsi="Arial" w:cs="Arial"/>
          <w:sz w:val="24"/>
          <w:szCs w:val="24"/>
        </w:rPr>
        <w:t>5</w:t>
      </w:r>
      <w:r w:rsidR="00511900" w:rsidRPr="002374E1">
        <w:rPr>
          <w:rFonts w:ascii="Arial" w:hAnsi="Arial" w:cs="Arial"/>
          <w:sz w:val="24"/>
          <w:szCs w:val="24"/>
        </w:rPr>
        <w:t xml:space="preserve"> r., poz. </w:t>
      </w:r>
      <w:r w:rsidR="0042703B" w:rsidRPr="002374E1">
        <w:rPr>
          <w:rFonts w:ascii="Arial" w:hAnsi="Arial" w:cs="Arial"/>
          <w:sz w:val="24"/>
          <w:szCs w:val="24"/>
        </w:rPr>
        <w:t>620</w:t>
      </w:r>
      <w:r w:rsidR="009162EF" w:rsidRPr="002374E1">
        <w:rPr>
          <w:rFonts w:ascii="Arial" w:hAnsi="Arial" w:cs="Arial"/>
          <w:sz w:val="24"/>
          <w:szCs w:val="24"/>
        </w:rPr>
        <w:t xml:space="preserve"> z późn. zm.</w:t>
      </w:r>
      <w:r w:rsidRPr="002374E1">
        <w:rPr>
          <w:rFonts w:ascii="Arial" w:hAnsi="Arial" w:cs="Arial"/>
          <w:sz w:val="24"/>
          <w:szCs w:val="24"/>
        </w:rPr>
        <w:t>).</w:t>
      </w:r>
    </w:p>
    <w:p w14:paraId="45EE7870" w14:textId="77777777" w:rsidR="00624E74" w:rsidRPr="00DF762D" w:rsidRDefault="00624E74" w:rsidP="00DF762D">
      <w:pPr>
        <w:pStyle w:val="Tekstprzypisudolnego"/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F762D">
        <w:rPr>
          <w:rFonts w:ascii="Arial" w:hAnsi="Arial" w:cs="Arial"/>
          <w:b/>
          <w:sz w:val="24"/>
          <w:szCs w:val="24"/>
          <w:u w:val="single"/>
        </w:rPr>
        <w:t>Informacja dla organizatora stażu:</w:t>
      </w:r>
    </w:p>
    <w:p w14:paraId="688F3F05" w14:textId="255F5C4C" w:rsidR="007508DD" w:rsidRPr="00DF762D" w:rsidRDefault="00624E74" w:rsidP="00DF762D">
      <w:pPr>
        <w:pStyle w:val="Tekstprzypisudolnego"/>
        <w:numPr>
          <w:ilvl w:val="0"/>
          <w:numId w:val="7"/>
        </w:numPr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t xml:space="preserve">U organizatora stażu, </w:t>
      </w:r>
      <w:r w:rsidR="001F2DEB" w:rsidRPr="00DF762D">
        <w:rPr>
          <w:rFonts w:ascii="Arial" w:hAnsi="Arial" w:cs="Arial"/>
          <w:bCs/>
          <w:sz w:val="24"/>
          <w:szCs w:val="24"/>
        </w:rPr>
        <w:t>będącego pracodawcą staż mogą odbywać bezrobotni w liczbie nieprzekraczającej liczby pracowników zatrudnionych u tego organizatora w dniu składania wniosku w przeliczeniu na pełny wymiar czasu pracy</w:t>
      </w:r>
      <w:r w:rsidRPr="00DF762D">
        <w:rPr>
          <w:rFonts w:ascii="Arial" w:hAnsi="Arial" w:cs="Arial"/>
          <w:bCs/>
          <w:sz w:val="24"/>
          <w:szCs w:val="24"/>
        </w:rPr>
        <w:t>.</w:t>
      </w:r>
    </w:p>
    <w:p w14:paraId="5A7196F4" w14:textId="3EED8365" w:rsidR="00624E74" w:rsidRPr="00DF762D" w:rsidRDefault="00624E74" w:rsidP="00DF762D">
      <w:pPr>
        <w:pStyle w:val="Tekstprzypisudolnego"/>
        <w:numPr>
          <w:ilvl w:val="0"/>
          <w:numId w:val="7"/>
        </w:numPr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t>U</w:t>
      </w:r>
      <w:r w:rsidR="001F2DEB" w:rsidRPr="00DF762D">
        <w:rPr>
          <w:rFonts w:ascii="Arial" w:hAnsi="Arial" w:cs="Arial"/>
          <w:bCs/>
          <w:sz w:val="24"/>
          <w:szCs w:val="24"/>
        </w:rPr>
        <w:t xml:space="preserve"> organizatora stażu, który nie jest </w:t>
      </w:r>
      <w:r w:rsidRPr="00DF762D">
        <w:rPr>
          <w:rFonts w:ascii="Arial" w:hAnsi="Arial" w:cs="Arial"/>
          <w:bCs/>
          <w:sz w:val="24"/>
          <w:szCs w:val="24"/>
        </w:rPr>
        <w:t xml:space="preserve">pracodawcą, </w:t>
      </w:r>
      <w:r w:rsidR="001F2DEB" w:rsidRPr="00DF762D">
        <w:rPr>
          <w:rFonts w:ascii="Arial" w:hAnsi="Arial" w:cs="Arial"/>
          <w:bCs/>
          <w:sz w:val="24"/>
          <w:szCs w:val="24"/>
        </w:rPr>
        <w:t>albo w dniu składania wniosku zatrudnia pracownika lub pracowników w łącznym</w:t>
      </w:r>
      <w:r w:rsidR="006014B3" w:rsidRPr="00DF762D">
        <w:rPr>
          <w:rFonts w:ascii="Arial" w:hAnsi="Arial" w:cs="Arial"/>
          <w:bCs/>
          <w:sz w:val="24"/>
          <w:szCs w:val="24"/>
        </w:rPr>
        <w:t xml:space="preserve"> wymiarze nieprzekraczającym jednego etatu, staż może odbywać jeden bezrobotny.</w:t>
      </w:r>
    </w:p>
    <w:p w14:paraId="52B8FD4F" w14:textId="6686021A" w:rsidR="00624E74" w:rsidRPr="00DF762D" w:rsidRDefault="00624E74" w:rsidP="00DF762D">
      <w:pPr>
        <w:pStyle w:val="Tekstprzypisudolnego"/>
        <w:numPr>
          <w:ilvl w:val="0"/>
          <w:numId w:val="7"/>
        </w:numPr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t>Bezrobotny nie może odbywać stażu u tego samego organizatora</w:t>
      </w:r>
      <w:r w:rsidR="003024CC" w:rsidRPr="00DF762D">
        <w:rPr>
          <w:rFonts w:ascii="Arial" w:hAnsi="Arial" w:cs="Arial"/>
          <w:bCs/>
          <w:sz w:val="24"/>
          <w:szCs w:val="24"/>
        </w:rPr>
        <w:t xml:space="preserve">, </w:t>
      </w:r>
      <w:r w:rsidR="00F474D9" w:rsidRPr="00DF762D">
        <w:rPr>
          <w:rFonts w:ascii="Arial" w:hAnsi="Arial" w:cs="Arial"/>
          <w:bCs/>
          <w:sz w:val="24"/>
          <w:szCs w:val="24"/>
        </w:rPr>
        <w:t xml:space="preserve">u </w:t>
      </w:r>
      <w:r w:rsidR="003024CC" w:rsidRPr="00DF762D">
        <w:rPr>
          <w:rFonts w:ascii="Arial" w:hAnsi="Arial" w:cs="Arial"/>
          <w:bCs/>
          <w:sz w:val="24"/>
          <w:szCs w:val="24"/>
        </w:rPr>
        <w:t xml:space="preserve">którego wcześniej odbywał staż, był zatrudniony, w tym </w:t>
      </w:r>
      <w:r w:rsidR="00F474D9" w:rsidRPr="00DF762D">
        <w:rPr>
          <w:rFonts w:ascii="Arial" w:hAnsi="Arial" w:cs="Arial"/>
          <w:bCs/>
          <w:sz w:val="24"/>
          <w:szCs w:val="24"/>
        </w:rPr>
        <w:t xml:space="preserve">jako </w:t>
      </w:r>
      <w:r w:rsidR="003024CC" w:rsidRPr="00DF762D">
        <w:rPr>
          <w:rFonts w:ascii="Arial" w:hAnsi="Arial" w:cs="Arial"/>
          <w:bCs/>
          <w:sz w:val="24"/>
          <w:szCs w:val="24"/>
        </w:rPr>
        <w:t>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</w:t>
      </w:r>
      <w:r w:rsidR="00DF762D">
        <w:rPr>
          <w:rFonts w:ascii="Arial" w:hAnsi="Arial" w:cs="Arial"/>
          <w:bCs/>
          <w:sz w:val="24"/>
          <w:szCs w:val="24"/>
        </w:rPr>
        <w:t> </w:t>
      </w:r>
      <w:r w:rsidR="003024CC" w:rsidRPr="00DF762D">
        <w:rPr>
          <w:rFonts w:ascii="Arial" w:hAnsi="Arial" w:cs="Arial"/>
          <w:bCs/>
          <w:sz w:val="24"/>
          <w:szCs w:val="24"/>
        </w:rPr>
        <w:t>miesięcy.</w:t>
      </w:r>
    </w:p>
    <w:p w14:paraId="1DDAA468" w14:textId="79C2B610" w:rsidR="00624E74" w:rsidRPr="00DF762D" w:rsidRDefault="00624E74" w:rsidP="00DF762D">
      <w:pPr>
        <w:pStyle w:val="Tekstprzypisudolnego"/>
        <w:widowControl w:val="0"/>
        <w:numPr>
          <w:ilvl w:val="0"/>
          <w:numId w:val="7"/>
        </w:numPr>
        <w:suppressLineNumbers/>
        <w:suppressAutoHyphens/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lastRenderedPageBreak/>
        <w:t xml:space="preserve">Czas </w:t>
      </w:r>
      <w:r w:rsidR="0054629A" w:rsidRPr="00DF762D">
        <w:rPr>
          <w:rFonts w:ascii="Arial" w:hAnsi="Arial" w:cs="Arial"/>
          <w:bCs/>
          <w:sz w:val="24"/>
          <w:szCs w:val="24"/>
        </w:rPr>
        <w:t>realizacji programu stażu przez</w:t>
      </w:r>
      <w:r w:rsidRPr="00DF762D">
        <w:rPr>
          <w:rFonts w:ascii="Arial" w:hAnsi="Arial" w:cs="Arial"/>
          <w:bCs/>
          <w:sz w:val="24"/>
          <w:szCs w:val="24"/>
        </w:rPr>
        <w:t xml:space="preserve"> bezrobotnego odbywającego staż nie może </w:t>
      </w:r>
      <w:r w:rsidR="004A34CA" w:rsidRPr="00DF762D">
        <w:rPr>
          <w:rFonts w:ascii="Arial" w:hAnsi="Arial" w:cs="Arial"/>
          <w:bCs/>
          <w:sz w:val="24"/>
          <w:szCs w:val="24"/>
        </w:rPr>
        <w:t>przekraczać 8 go</w:t>
      </w:r>
      <w:r w:rsidR="00EB4D97" w:rsidRPr="00DF762D">
        <w:rPr>
          <w:rFonts w:ascii="Arial" w:hAnsi="Arial" w:cs="Arial"/>
          <w:bCs/>
          <w:sz w:val="24"/>
          <w:szCs w:val="24"/>
        </w:rPr>
        <w:t xml:space="preserve">dzin na dobę </w:t>
      </w:r>
      <w:r w:rsidRPr="00DF762D">
        <w:rPr>
          <w:rFonts w:ascii="Arial" w:hAnsi="Arial" w:cs="Arial"/>
          <w:bCs/>
          <w:sz w:val="24"/>
          <w:szCs w:val="24"/>
        </w:rPr>
        <w:t>i</w:t>
      </w:r>
      <w:r w:rsidR="00C664F3" w:rsidRPr="00DF762D">
        <w:rPr>
          <w:rFonts w:ascii="Arial" w:hAnsi="Arial" w:cs="Arial"/>
          <w:bCs/>
          <w:sz w:val="24"/>
          <w:szCs w:val="24"/>
        </w:rPr>
        <w:t> </w:t>
      </w:r>
      <w:r w:rsidR="00AC2C40" w:rsidRPr="00DF762D">
        <w:rPr>
          <w:rFonts w:ascii="Arial" w:hAnsi="Arial" w:cs="Arial"/>
          <w:bCs/>
          <w:sz w:val="24"/>
          <w:szCs w:val="24"/>
        </w:rPr>
        <w:t xml:space="preserve">przeciętnie </w:t>
      </w:r>
      <w:r w:rsidRPr="00DF762D">
        <w:rPr>
          <w:rFonts w:ascii="Arial" w:hAnsi="Arial" w:cs="Arial"/>
          <w:bCs/>
          <w:sz w:val="24"/>
          <w:szCs w:val="24"/>
        </w:rPr>
        <w:t>40</w:t>
      </w:r>
      <w:r w:rsidR="00C664F3" w:rsidRPr="00DF762D">
        <w:rPr>
          <w:rFonts w:ascii="Arial" w:hAnsi="Arial" w:cs="Arial"/>
          <w:bCs/>
          <w:sz w:val="24"/>
          <w:szCs w:val="24"/>
        </w:rPr>
        <w:t> </w:t>
      </w:r>
      <w:r w:rsidRPr="00DF762D">
        <w:rPr>
          <w:rFonts w:ascii="Arial" w:hAnsi="Arial" w:cs="Arial"/>
          <w:bCs/>
          <w:sz w:val="24"/>
          <w:szCs w:val="24"/>
        </w:rPr>
        <w:t xml:space="preserve">godzin </w:t>
      </w:r>
      <w:r w:rsidR="00AC2C40" w:rsidRPr="00DF762D">
        <w:rPr>
          <w:rFonts w:ascii="Arial" w:hAnsi="Arial" w:cs="Arial"/>
          <w:bCs/>
          <w:sz w:val="24"/>
          <w:szCs w:val="24"/>
        </w:rPr>
        <w:t>w przeciętnie pięciodniowym tygodniu pracy, w przyjętym okresie rozliczeniowym nieprzekraczającym 3 miesięcy. Czas realizacji programu stażu bezrobotnego będącego osobą niepełnosprawną zalicz</w:t>
      </w:r>
      <w:r w:rsidR="0054629A" w:rsidRPr="00DF762D">
        <w:rPr>
          <w:rFonts w:ascii="Arial" w:hAnsi="Arial" w:cs="Arial"/>
          <w:bCs/>
          <w:sz w:val="24"/>
          <w:szCs w:val="24"/>
        </w:rPr>
        <w:t>o</w:t>
      </w:r>
      <w:r w:rsidR="00AC2C40" w:rsidRPr="00DF762D">
        <w:rPr>
          <w:rFonts w:ascii="Arial" w:hAnsi="Arial" w:cs="Arial"/>
          <w:bCs/>
          <w:sz w:val="24"/>
          <w:szCs w:val="24"/>
        </w:rPr>
        <w:t>ną do znacznego lub umiarkowanego stopnia niepełnosprawności nie może przekr</w:t>
      </w:r>
      <w:r w:rsidR="00DA486E" w:rsidRPr="00DF762D">
        <w:rPr>
          <w:rFonts w:ascii="Arial" w:hAnsi="Arial" w:cs="Arial"/>
          <w:bCs/>
          <w:sz w:val="24"/>
          <w:szCs w:val="24"/>
        </w:rPr>
        <w:t>a</w:t>
      </w:r>
      <w:r w:rsidR="00AC2C40" w:rsidRPr="00DF762D">
        <w:rPr>
          <w:rFonts w:ascii="Arial" w:hAnsi="Arial" w:cs="Arial"/>
          <w:bCs/>
          <w:sz w:val="24"/>
          <w:szCs w:val="24"/>
        </w:rPr>
        <w:t>cz</w:t>
      </w:r>
      <w:r w:rsidR="00DA486E" w:rsidRPr="00DF762D">
        <w:rPr>
          <w:rFonts w:ascii="Arial" w:hAnsi="Arial" w:cs="Arial"/>
          <w:bCs/>
          <w:sz w:val="24"/>
          <w:szCs w:val="24"/>
        </w:rPr>
        <w:t>a</w:t>
      </w:r>
      <w:r w:rsidR="00AC2C40" w:rsidRPr="00DF762D">
        <w:rPr>
          <w:rFonts w:ascii="Arial" w:hAnsi="Arial" w:cs="Arial"/>
          <w:bCs/>
          <w:sz w:val="24"/>
          <w:szCs w:val="24"/>
        </w:rPr>
        <w:t xml:space="preserve">ć 7 godzin na dobę i 35 godzin </w:t>
      </w:r>
      <w:r w:rsidR="00721B92" w:rsidRPr="00DF762D">
        <w:rPr>
          <w:rFonts w:ascii="Arial" w:hAnsi="Arial" w:cs="Arial"/>
          <w:bCs/>
          <w:sz w:val="24"/>
          <w:szCs w:val="24"/>
        </w:rPr>
        <w:t xml:space="preserve">w przeciętnie </w:t>
      </w:r>
      <w:r w:rsidR="00AC2C40" w:rsidRPr="00DF762D">
        <w:rPr>
          <w:rFonts w:ascii="Arial" w:hAnsi="Arial" w:cs="Arial"/>
          <w:bCs/>
          <w:sz w:val="24"/>
          <w:szCs w:val="24"/>
        </w:rPr>
        <w:t>pięciodniowym tygodniu pracy</w:t>
      </w:r>
      <w:r w:rsidR="00721B92" w:rsidRPr="00DF762D">
        <w:rPr>
          <w:rFonts w:ascii="Arial" w:hAnsi="Arial" w:cs="Arial"/>
          <w:bCs/>
          <w:sz w:val="24"/>
          <w:szCs w:val="24"/>
        </w:rPr>
        <w:t>,</w:t>
      </w:r>
      <w:r w:rsidR="00AC2C40" w:rsidRPr="00DF762D">
        <w:rPr>
          <w:rFonts w:ascii="Arial" w:hAnsi="Arial" w:cs="Arial"/>
          <w:bCs/>
          <w:sz w:val="24"/>
          <w:szCs w:val="24"/>
        </w:rPr>
        <w:t xml:space="preserve"> w</w:t>
      </w:r>
      <w:r w:rsidR="00DF762D">
        <w:rPr>
          <w:rFonts w:ascii="Arial" w:hAnsi="Arial" w:cs="Arial"/>
          <w:bCs/>
          <w:sz w:val="24"/>
          <w:szCs w:val="24"/>
        </w:rPr>
        <w:t> </w:t>
      </w:r>
      <w:r w:rsidR="00AC2C40" w:rsidRPr="00DF762D">
        <w:rPr>
          <w:rFonts w:ascii="Arial" w:hAnsi="Arial" w:cs="Arial"/>
          <w:bCs/>
          <w:sz w:val="24"/>
          <w:szCs w:val="24"/>
        </w:rPr>
        <w:t>przyjętym okresie rozliczeniowym nie</w:t>
      </w:r>
      <w:r w:rsidR="0094262C" w:rsidRPr="00DF762D">
        <w:rPr>
          <w:rFonts w:ascii="Arial" w:hAnsi="Arial" w:cs="Arial"/>
          <w:bCs/>
          <w:sz w:val="24"/>
          <w:szCs w:val="24"/>
        </w:rPr>
        <w:t>p</w:t>
      </w:r>
      <w:r w:rsidR="00AC2C40" w:rsidRPr="00DF762D">
        <w:rPr>
          <w:rFonts w:ascii="Arial" w:hAnsi="Arial" w:cs="Arial"/>
          <w:bCs/>
          <w:sz w:val="24"/>
          <w:szCs w:val="24"/>
        </w:rPr>
        <w:t>rzekraczającym 3 miesięcy.</w:t>
      </w:r>
      <w:r w:rsidR="004B40F5" w:rsidRPr="00DF762D">
        <w:rPr>
          <w:rFonts w:ascii="Arial" w:hAnsi="Arial" w:cs="Arial"/>
          <w:bCs/>
          <w:sz w:val="24"/>
          <w:szCs w:val="24"/>
        </w:rPr>
        <w:t xml:space="preserve"> Czas realizacji programu stażu przez bezrobotnego nie może być krótszy niż 20 godzin w przeciętnie pięciodniowym </w:t>
      </w:r>
      <w:r w:rsidR="006A2C04" w:rsidRPr="00DF762D">
        <w:rPr>
          <w:rFonts w:ascii="Arial" w:hAnsi="Arial" w:cs="Arial"/>
          <w:bCs/>
          <w:sz w:val="24"/>
          <w:szCs w:val="24"/>
        </w:rPr>
        <w:t>tygodniu pracy, w przyjętym okresie rozliczeniowym nieprzekraczającym 3 miesięcy.</w:t>
      </w:r>
    </w:p>
    <w:p w14:paraId="55C41F45" w14:textId="058A2CF1" w:rsidR="00C31AD0" w:rsidRPr="00DF762D" w:rsidRDefault="00C31AD0" w:rsidP="00DF762D">
      <w:pPr>
        <w:pStyle w:val="Tekstprzypisudolnego"/>
        <w:numPr>
          <w:ilvl w:val="0"/>
          <w:numId w:val="7"/>
        </w:numPr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t>Bezrobotnemu odbywającemu staż przysługuje prawo do równego traktowania na zasadach przewidzianych w przepisach rozdziału IIa w dziale pierwszym ustawy z dnia 26 czerwca 1974 r. -  Kodeks pracy (Dz. U. z 202</w:t>
      </w:r>
      <w:r w:rsidR="008E77D1" w:rsidRPr="00DF762D">
        <w:rPr>
          <w:rFonts w:ascii="Arial" w:hAnsi="Arial" w:cs="Arial"/>
          <w:bCs/>
          <w:sz w:val="24"/>
          <w:szCs w:val="24"/>
        </w:rPr>
        <w:t>5</w:t>
      </w:r>
      <w:r w:rsidRPr="00DF762D">
        <w:rPr>
          <w:rFonts w:ascii="Arial" w:hAnsi="Arial" w:cs="Arial"/>
          <w:bCs/>
          <w:sz w:val="24"/>
          <w:szCs w:val="24"/>
        </w:rPr>
        <w:t xml:space="preserve"> r., poz. </w:t>
      </w:r>
      <w:r w:rsidR="008E77D1" w:rsidRPr="00DF762D">
        <w:rPr>
          <w:rFonts w:ascii="Arial" w:hAnsi="Arial" w:cs="Arial"/>
          <w:bCs/>
          <w:sz w:val="24"/>
          <w:szCs w:val="24"/>
        </w:rPr>
        <w:t>277</w:t>
      </w:r>
      <w:r w:rsidR="00FA317C" w:rsidRPr="00DF762D">
        <w:rPr>
          <w:rFonts w:ascii="Arial" w:hAnsi="Arial" w:cs="Arial"/>
          <w:bCs/>
          <w:sz w:val="24"/>
          <w:szCs w:val="24"/>
        </w:rPr>
        <w:t xml:space="preserve"> z późn. zm.</w:t>
      </w:r>
      <w:r w:rsidR="00232236" w:rsidRPr="00DF762D">
        <w:rPr>
          <w:rFonts w:ascii="Arial" w:hAnsi="Arial" w:cs="Arial"/>
          <w:bCs/>
          <w:sz w:val="24"/>
          <w:szCs w:val="24"/>
        </w:rPr>
        <w:t>).</w:t>
      </w:r>
    </w:p>
    <w:p w14:paraId="1B16EA83" w14:textId="494BCCC5" w:rsidR="00232236" w:rsidRPr="00DF762D" w:rsidRDefault="00232236" w:rsidP="00DF762D">
      <w:pPr>
        <w:pStyle w:val="Tekstprzypisudolnego"/>
        <w:numPr>
          <w:ilvl w:val="0"/>
          <w:numId w:val="7"/>
        </w:numPr>
        <w:spacing w:before="120" w:line="360" w:lineRule="auto"/>
        <w:ind w:left="363" w:firstLine="0"/>
        <w:rPr>
          <w:rFonts w:ascii="Arial" w:hAnsi="Arial" w:cs="Arial"/>
          <w:bCs/>
          <w:sz w:val="24"/>
          <w:szCs w:val="24"/>
        </w:rPr>
      </w:pPr>
      <w:r w:rsidRPr="00DF762D">
        <w:rPr>
          <w:rFonts w:ascii="Arial" w:hAnsi="Arial" w:cs="Arial"/>
          <w:bCs/>
          <w:sz w:val="24"/>
          <w:szCs w:val="24"/>
        </w:rPr>
        <w:t>Podpisanie umowy o organizację stażu oznaczać będzie wskazanie organizatora stażu w wykazie umów</w:t>
      </w:r>
      <w:r w:rsidR="00DF762D">
        <w:rPr>
          <w:rFonts w:ascii="Arial" w:hAnsi="Arial" w:cs="Arial"/>
          <w:bCs/>
          <w:sz w:val="24"/>
          <w:szCs w:val="24"/>
        </w:rPr>
        <w:t xml:space="preserve"> </w:t>
      </w:r>
      <w:r w:rsidRPr="00DF762D">
        <w:rPr>
          <w:rFonts w:ascii="Arial" w:hAnsi="Arial" w:cs="Arial"/>
          <w:bCs/>
          <w:sz w:val="24"/>
          <w:szCs w:val="24"/>
        </w:rPr>
        <w:t>publikowanym</w:t>
      </w:r>
      <w:r w:rsidR="00DF762D">
        <w:rPr>
          <w:rFonts w:ascii="Arial" w:hAnsi="Arial" w:cs="Arial"/>
          <w:bCs/>
          <w:sz w:val="24"/>
          <w:szCs w:val="24"/>
        </w:rPr>
        <w:t xml:space="preserve"> </w:t>
      </w:r>
      <w:r w:rsidRPr="00DF762D">
        <w:rPr>
          <w:rFonts w:ascii="Arial" w:hAnsi="Arial" w:cs="Arial"/>
          <w:bCs/>
          <w:sz w:val="24"/>
          <w:szCs w:val="24"/>
        </w:rPr>
        <w:t>na stronie internetowej urzędu przez okres 2 lat (zgodnie z art. 80 ustawy z dnia 20 marca 2025 r. o rynku pracy i służbach zatrudnienia).</w:t>
      </w:r>
    </w:p>
    <w:p w14:paraId="5DA3CEA6" w14:textId="77777777" w:rsidR="0096575B" w:rsidRDefault="0096575B" w:rsidP="0096575B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3CCCF6CC" w14:textId="77777777" w:rsidR="0096575B" w:rsidRDefault="0096575B" w:rsidP="0096575B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65D78B3" w14:textId="5C3128DA" w:rsidR="004300EF" w:rsidRPr="00DF762D" w:rsidRDefault="004D6B12" w:rsidP="00DF762D">
      <w:pPr>
        <w:spacing w:line="360" w:lineRule="auto"/>
        <w:rPr>
          <w:rFonts w:ascii="Arial" w:hAnsi="Arial" w:cs="Arial"/>
          <w:b/>
        </w:rPr>
      </w:pPr>
      <w:r w:rsidRPr="00DF762D">
        <w:rPr>
          <w:rFonts w:ascii="Arial" w:hAnsi="Arial" w:cs="Arial"/>
          <w:b/>
        </w:rPr>
        <w:t xml:space="preserve">Informacja o dotychczasowym korzystaniu z pomocy </w:t>
      </w:r>
      <w:r w:rsidR="002B720B">
        <w:rPr>
          <w:rFonts w:ascii="Arial" w:hAnsi="Arial" w:cs="Arial"/>
          <w:b/>
        </w:rPr>
        <w:t>PUP</w:t>
      </w:r>
      <w:r w:rsidRPr="00DF762D">
        <w:rPr>
          <w:rFonts w:ascii="Arial" w:hAnsi="Arial" w:cs="Arial"/>
          <w:b/>
        </w:rPr>
        <w:t xml:space="preserve"> w Skierniewicach w organizowaniu staży w okresie ostatnich 24 miesięcy</w:t>
      </w:r>
      <w:r w:rsidR="00F92D69" w:rsidRPr="00DF762D">
        <w:rPr>
          <w:rFonts w:ascii="Arial" w:hAnsi="Arial" w:cs="Arial"/>
          <w:b/>
        </w:rPr>
        <w:t>: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83"/>
        <w:gridCol w:w="1639"/>
        <w:gridCol w:w="1639"/>
      </w:tblGrid>
      <w:tr w:rsidR="00F92D69" w:rsidRPr="00DF762D" w14:paraId="71355732" w14:textId="77777777" w:rsidTr="004D6B12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AEC2ADE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sz w:val="24"/>
                <w:szCs w:val="24"/>
              </w:rPr>
              <w:t>STAŻE</w:t>
            </w:r>
          </w:p>
        </w:tc>
      </w:tr>
      <w:tr w:rsidR="00F92D69" w:rsidRPr="00DF762D" w14:paraId="25A84CBC" w14:textId="77777777" w:rsidTr="00DF762D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65EFD1F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25214DBA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09AFACA5" w14:textId="6A07BFE1" w:rsidR="00F92D69" w:rsidRPr="00DF762D" w:rsidRDefault="009465AB" w:rsidP="00DF762D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A317C"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337EE1C7" w14:textId="5EBCB726" w:rsidR="00F92D69" w:rsidRPr="00DF762D" w:rsidRDefault="009465AB" w:rsidP="00DF762D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A317C"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92D69" w:rsidRPr="00DF762D" w14:paraId="4F3133F1" w14:textId="77777777" w:rsidTr="00DF762D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4494A00A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14CC6E03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01A51C6B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63FF89B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D69" w:rsidRPr="00DF762D" w14:paraId="51CDA1E9" w14:textId="77777777" w:rsidTr="00DF762D">
        <w:trPr>
          <w:trHeight w:val="895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DA27D7E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4DB5158D" w14:textId="77777777" w:rsidR="00F92D69" w:rsidRPr="00DF762D" w:rsidRDefault="004A34CA" w:rsidP="00DF762D">
            <w:pPr>
              <w:pStyle w:val="Tekstprzypisudolneg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zatrudnionych </w:t>
            </w:r>
            <w:r w:rsidR="00F92D69"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bezrobotnych w trakcie</w:t>
            </w:r>
            <w:r w:rsidRPr="00DF76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2D69" w:rsidRPr="00DF762D">
              <w:rPr>
                <w:rFonts w:ascii="Arial" w:hAnsi="Arial" w:cs="Arial"/>
                <w:b/>
                <w:bCs/>
                <w:sz w:val="24"/>
                <w:szCs w:val="24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3708A6B4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61F0111E" w14:textId="77777777" w:rsidR="00F92D69" w:rsidRPr="00DF762D" w:rsidRDefault="00F92D69" w:rsidP="00DF762D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944B4" w14:textId="77777777" w:rsidR="004300EF" w:rsidRPr="00795861" w:rsidRDefault="004300EF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3C5D9E29" w14:textId="77777777" w:rsidR="00DC0BA7" w:rsidRPr="00795861" w:rsidRDefault="00DC0BA7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DF762D" w14:paraId="4CDDDDE3" w14:textId="77777777" w:rsidTr="004D6B12">
        <w:trPr>
          <w:trHeight w:val="1468"/>
          <w:jc w:val="center"/>
        </w:trPr>
        <w:tc>
          <w:tcPr>
            <w:tcW w:w="2336" w:type="pct"/>
            <w:vAlign w:val="center"/>
          </w:tcPr>
          <w:p w14:paraId="6E894C87" w14:textId="77777777" w:rsidR="004769F2" w:rsidRPr="00DF762D" w:rsidRDefault="004769F2" w:rsidP="00DF762D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14:paraId="2449DBBE" w14:textId="77777777" w:rsidR="004769F2" w:rsidRPr="00DF762D" w:rsidRDefault="004769F2" w:rsidP="00DF762D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(pieczątka organizatora stażu)</w:t>
            </w:r>
          </w:p>
        </w:tc>
        <w:tc>
          <w:tcPr>
            <w:tcW w:w="2664" w:type="pct"/>
            <w:vAlign w:val="center"/>
          </w:tcPr>
          <w:p w14:paraId="407FD5E0" w14:textId="77777777" w:rsidR="004769F2" w:rsidRPr="00DF762D" w:rsidRDefault="004769F2" w:rsidP="00DF762D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…………………………………………………</w:t>
            </w:r>
          </w:p>
          <w:p w14:paraId="033CC1A7" w14:textId="77777777" w:rsidR="004769F2" w:rsidRPr="00DF762D" w:rsidRDefault="004769F2" w:rsidP="00DF762D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(podpis i pieczątka organizatora stażu)</w:t>
            </w:r>
          </w:p>
        </w:tc>
      </w:tr>
    </w:tbl>
    <w:p w14:paraId="3D06D0F6" w14:textId="77777777" w:rsidR="000D0B08" w:rsidRDefault="000D0B08" w:rsidP="00DF762D">
      <w:pPr>
        <w:pStyle w:val="Tekstprzypisudolnego"/>
        <w:spacing w:before="24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D886AE" w14:textId="77777777" w:rsidR="000D0B08" w:rsidRDefault="000D0B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6962C79" w14:textId="498B4B67" w:rsidR="00241E08" w:rsidRPr="00DF762D" w:rsidRDefault="00624E74" w:rsidP="00DF762D">
      <w:pPr>
        <w:pStyle w:val="Tekstprzypisudolnego"/>
        <w:spacing w:before="24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F762D">
        <w:rPr>
          <w:rFonts w:ascii="Arial" w:hAnsi="Arial" w:cs="Arial"/>
          <w:b/>
          <w:sz w:val="24"/>
          <w:szCs w:val="24"/>
          <w:u w:val="single"/>
        </w:rPr>
        <w:lastRenderedPageBreak/>
        <w:t>ZAŁĄCZNIKI:</w:t>
      </w:r>
    </w:p>
    <w:p w14:paraId="7A351B16" w14:textId="77777777" w:rsidR="00241E08" w:rsidRPr="00DF762D" w:rsidRDefault="00241E08" w:rsidP="00DF762D">
      <w:pPr>
        <w:pStyle w:val="Tekstprzypisudolnego"/>
        <w:numPr>
          <w:ilvl w:val="0"/>
          <w:numId w:val="8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W przypadku instytucji pożytku publicznego</w:t>
      </w:r>
      <w:r w:rsidR="003951D1" w:rsidRPr="00DF762D">
        <w:rPr>
          <w:rFonts w:ascii="Arial" w:hAnsi="Arial" w:cs="Arial"/>
          <w:sz w:val="24"/>
          <w:szCs w:val="24"/>
        </w:rPr>
        <w:t xml:space="preserve"> kserokopia dokumentu powołującego</w:t>
      </w:r>
      <w:r w:rsidRPr="00DF762D">
        <w:rPr>
          <w:rFonts w:ascii="Arial" w:hAnsi="Arial" w:cs="Arial"/>
          <w:sz w:val="24"/>
          <w:szCs w:val="24"/>
        </w:rPr>
        <w:t xml:space="preserve"> osobę kierującą jednostką organizacyjną</w:t>
      </w:r>
      <w:r w:rsidR="005C268F" w:rsidRPr="00DF762D">
        <w:rPr>
          <w:rFonts w:ascii="Arial" w:hAnsi="Arial" w:cs="Arial"/>
          <w:sz w:val="24"/>
          <w:szCs w:val="24"/>
        </w:rPr>
        <w:t xml:space="preserve"> (oryginał do wglądu)</w:t>
      </w:r>
      <w:r w:rsidRPr="00DF762D">
        <w:rPr>
          <w:rFonts w:ascii="Arial" w:hAnsi="Arial" w:cs="Arial"/>
          <w:sz w:val="24"/>
          <w:szCs w:val="24"/>
        </w:rPr>
        <w:t>;</w:t>
      </w:r>
    </w:p>
    <w:p w14:paraId="625D0204" w14:textId="77777777" w:rsidR="00FD5431" w:rsidRPr="00DF762D" w:rsidRDefault="00FD5431" w:rsidP="00DF762D">
      <w:pPr>
        <w:pStyle w:val="Tekstprzypisudolnego"/>
        <w:numPr>
          <w:ilvl w:val="0"/>
          <w:numId w:val="8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W przypadku</w:t>
      </w:r>
      <w:r w:rsidR="00E16CEC" w:rsidRPr="00DF762D">
        <w:rPr>
          <w:rFonts w:ascii="Arial" w:hAnsi="Arial" w:cs="Arial"/>
          <w:sz w:val="24"/>
          <w:szCs w:val="24"/>
        </w:rPr>
        <w:t xml:space="preserve"> spółek cywilnych </w:t>
      </w:r>
      <w:r w:rsidR="005C268F" w:rsidRPr="00DF762D">
        <w:rPr>
          <w:rFonts w:ascii="Arial" w:hAnsi="Arial" w:cs="Arial"/>
          <w:sz w:val="24"/>
          <w:szCs w:val="24"/>
        </w:rPr>
        <w:t>–</w:t>
      </w:r>
      <w:r w:rsidR="00E16CEC" w:rsidRPr="00DF762D">
        <w:rPr>
          <w:rFonts w:ascii="Arial" w:hAnsi="Arial" w:cs="Arial"/>
          <w:sz w:val="24"/>
          <w:szCs w:val="24"/>
        </w:rPr>
        <w:t xml:space="preserve"> </w:t>
      </w:r>
      <w:r w:rsidR="005C268F" w:rsidRPr="00DF762D">
        <w:rPr>
          <w:rFonts w:ascii="Arial" w:hAnsi="Arial" w:cs="Arial"/>
          <w:sz w:val="24"/>
          <w:szCs w:val="24"/>
        </w:rPr>
        <w:t>kserokopia umowy</w:t>
      </w:r>
      <w:r w:rsidR="00E16CEC" w:rsidRPr="00DF762D">
        <w:rPr>
          <w:rFonts w:ascii="Arial" w:hAnsi="Arial" w:cs="Arial"/>
          <w:sz w:val="24"/>
          <w:szCs w:val="24"/>
        </w:rPr>
        <w:t xml:space="preserve"> spółki wraz z aneksami</w:t>
      </w:r>
      <w:r w:rsidR="00E31EDB" w:rsidRPr="00DF762D">
        <w:rPr>
          <w:rFonts w:ascii="Arial" w:hAnsi="Arial" w:cs="Arial"/>
          <w:sz w:val="24"/>
          <w:szCs w:val="24"/>
        </w:rPr>
        <w:t xml:space="preserve"> (oryginał do wglądu); </w:t>
      </w:r>
    </w:p>
    <w:p w14:paraId="25234A5E" w14:textId="77777777" w:rsidR="005D728B" w:rsidRPr="00DF762D" w:rsidRDefault="00624E74" w:rsidP="00DF762D">
      <w:pPr>
        <w:pStyle w:val="Tekstprzypisudolnego"/>
        <w:numPr>
          <w:ilvl w:val="0"/>
          <w:numId w:val="8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Oświadczenie organizatora stażu</w:t>
      </w:r>
      <w:r w:rsidR="005D728B" w:rsidRPr="00DF762D">
        <w:rPr>
          <w:rFonts w:ascii="Arial" w:hAnsi="Arial" w:cs="Arial"/>
          <w:sz w:val="24"/>
          <w:szCs w:val="24"/>
        </w:rPr>
        <w:t>:</w:t>
      </w:r>
    </w:p>
    <w:p w14:paraId="55E8B5BD" w14:textId="357EBE4D" w:rsidR="005D728B" w:rsidRPr="00DF762D" w:rsidRDefault="00624E74" w:rsidP="00DF762D">
      <w:pPr>
        <w:pStyle w:val="Tekstprzypisudolnego"/>
        <w:numPr>
          <w:ilvl w:val="0"/>
          <w:numId w:val="10"/>
        </w:numPr>
        <w:spacing w:line="360" w:lineRule="auto"/>
        <w:ind w:left="850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o niezaleganiu / zaleganiu z wypłacaniem w terminie wynagrodzeń i</w:t>
      </w:r>
      <w:r w:rsidR="00DF762D">
        <w:rPr>
          <w:rFonts w:ascii="Arial" w:hAnsi="Arial" w:cs="Arial"/>
          <w:sz w:val="24"/>
          <w:szCs w:val="24"/>
        </w:rPr>
        <w:t> </w:t>
      </w:r>
      <w:r w:rsidRPr="00DF762D">
        <w:rPr>
          <w:rFonts w:ascii="Arial" w:hAnsi="Arial" w:cs="Arial"/>
          <w:sz w:val="24"/>
          <w:szCs w:val="24"/>
        </w:rPr>
        <w:t>z</w:t>
      </w:r>
      <w:r w:rsidR="00DF762D">
        <w:rPr>
          <w:rFonts w:ascii="Arial" w:hAnsi="Arial" w:cs="Arial"/>
          <w:sz w:val="24"/>
          <w:szCs w:val="24"/>
        </w:rPr>
        <w:t> </w:t>
      </w:r>
      <w:r w:rsidRPr="00DF762D">
        <w:rPr>
          <w:rFonts w:ascii="Arial" w:hAnsi="Arial" w:cs="Arial"/>
          <w:sz w:val="24"/>
          <w:szCs w:val="24"/>
        </w:rPr>
        <w:t>opłacaniem składek na ubezpieczenie</w:t>
      </w:r>
      <w:r w:rsidR="00864D18" w:rsidRPr="00DF762D">
        <w:rPr>
          <w:rFonts w:ascii="Arial" w:hAnsi="Arial" w:cs="Arial"/>
          <w:sz w:val="24"/>
          <w:szCs w:val="24"/>
        </w:rPr>
        <w:t xml:space="preserve"> społeczne, zdrowotne, Fundusz Pracy oraz Fundusz Gwarantowanych Świadczeń Pracowniczych,</w:t>
      </w:r>
      <w:r w:rsidRPr="00DF762D">
        <w:rPr>
          <w:rFonts w:ascii="Arial" w:hAnsi="Arial" w:cs="Arial"/>
          <w:sz w:val="24"/>
          <w:szCs w:val="24"/>
        </w:rPr>
        <w:t xml:space="preserve"> </w:t>
      </w:r>
    </w:p>
    <w:p w14:paraId="5B90F956" w14:textId="77777777" w:rsidR="005D728B" w:rsidRPr="00DF762D" w:rsidRDefault="004769F2" w:rsidP="00DF762D">
      <w:pPr>
        <w:pStyle w:val="Tekstprzypisudolnego"/>
        <w:numPr>
          <w:ilvl w:val="0"/>
          <w:numId w:val="10"/>
        </w:numPr>
        <w:spacing w:line="360" w:lineRule="auto"/>
        <w:ind w:left="850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o</w:t>
      </w:r>
      <w:r w:rsidR="00624E74" w:rsidRPr="00DF762D">
        <w:rPr>
          <w:rFonts w:ascii="Arial" w:hAnsi="Arial" w:cs="Arial"/>
          <w:sz w:val="24"/>
          <w:szCs w:val="24"/>
        </w:rPr>
        <w:t xml:space="preserve"> niezaleganiu / zaleganiu z</w:t>
      </w:r>
      <w:r w:rsidRPr="00DF762D">
        <w:rPr>
          <w:rFonts w:ascii="Arial" w:hAnsi="Arial" w:cs="Arial"/>
          <w:sz w:val="24"/>
          <w:szCs w:val="24"/>
        </w:rPr>
        <w:t> </w:t>
      </w:r>
      <w:r w:rsidR="00624E74" w:rsidRPr="00DF762D">
        <w:rPr>
          <w:rFonts w:ascii="Arial" w:hAnsi="Arial" w:cs="Arial"/>
          <w:sz w:val="24"/>
          <w:szCs w:val="24"/>
        </w:rPr>
        <w:t xml:space="preserve">opłacaniem w terminie </w:t>
      </w:r>
      <w:r w:rsidR="006D6813" w:rsidRPr="00DF762D">
        <w:rPr>
          <w:rFonts w:ascii="Arial" w:hAnsi="Arial" w:cs="Arial"/>
          <w:sz w:val="24"/>
          <w:szCs w:val="24"/>
        </w:rPr>
        <w:t>innych danin publicznych</w:t>
      </w:r>
      <w:r w:rsidR="005D728B" w:rsidRPr="00DF762D">
        <w:rPr>
          <w:rFonts w:ascii="Arial" w:hAnsi="Arial" w:cs="Arial"/>
          <w:sz w:val="24"/>
          <w:szCs w:val="24"/>
        </w:rPr>
        <w:t>,</w:t>
      </w:r>
    </w:p>
    <w:p w14:paraId="63BA44BD" w14:textId="77777777" w:rsidR="00624E74" w:rsidRPr="00DF762D" w:rsidRDefault="00624E74" w:rsidP="00DF762D">
      <w:pPr>
        <w:pStyle w:val="Tekstprzypisudolnego"/>
        <w:numPr>
          <w:ilvl w:val="0"/>
          <w:numId w:val="10"/>
        </w:numPr>
        <w:spacing w:line="360" w:lineRule="auto"/>
        <w:ind w:left="850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czy nie toczy się / toczy się postępowanie upadłościowe i nie został zgłoszony wniosek o likwidację</w:t>
      </w:r>
      <w:r w:rsidR="005D728B" w:rsidRPr="00DF762D">
        <w:rPr>
          <w:rFonts w:ascii="Arial" w:hAnsi="Arial" w:cs="Arial"/>
          <w:sz w:val="24"/>
          <w:szCs w:val="24"/>
        </w:rPr>
        <w:t>.</w:t>
      </w:r>
      <w:r w:rsidRPr="00DF762D">
        <w:rPr>
          <w:rFonts w:ascii="Arial" w:hAnsi="Arial" w:cs="Arial"/>
          <w:sz w:val="24"/>
          <w:szCs w:val="24"/>
        </w:rPr>
        <w:t xml:space="preserve"> </w:t>
      </w:r>
    </w:p>
    <w:p w14:paraId="7BEBE118" w14:textId="77777777" w:rsidR="00624E74" w:rsidRPr="00DF762D" w:rsidRDefault="004C7292" w:rsidP="00DF762D">
      <w:pPr>
        <w:pStyle w:val="Tekstprzypisudolnego"/>
        <w:numPr>
          <w:ilvl w:val="0"/>
          <w:numId w:val="8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Oświadczenie RODO</w:t>
      </w:r>
      <w:r w:rsidR="003E613A" w:rsidRPr="00DF762D">
        <w:rPr>
          <w:rFonts w:ascii="Arial" w:hAnsi="Arial" w:cs="Arial"/>
          <w:sz w:val="24"/>
          <w:szCs w:val="24"/>
        </w:rPr>
        <w:t>;</w:t>
      </w:r>
    </w:p>
    <w:p w14:paraId="23275F24" w14:textId="77777777" w:rsidR="003E613A" w:rsidRPr="00DF762D" w:rsidRDefault="00B96DED" w:rsidP="00DF762D">
      <w:pPr>
        <w:pStyle w:val="Tekstprzypisudolnego"/>
        <w:numPr>
          <w:ilvl w:val="0"/>
          <w:numId w:val="8"/>
        </w:numPr>
        <w:spacing w:before="120" w:line="360" w:lineRule="auto"/>
        <w:ind w:left="363" w:firstLine="0"/>
        <w:rPr>
          <w:rFonts w:ascii="Arial" w:hAnsi="Arial" w:cs="Arial"/>
          <w:color w:val="000000"/>
          <w:sz w:val="24"/>
          <w:szCs w:val="24"/>
        </w:rPr>
      </w:pPr>
      <w:r w:rsidRPr="00DF762D">
        <w:rPr>
          <w:rFonts w:ascii="Arial" w:hAnsi="Arial" w:cs="Arial"/>
          <w:color w:val="000000"/>
          <w:sz w:val="24"/>
          <w:szCs w:val="24"/>
        </w:rPr>
        <w:t xml:space="preserve">Druk </w:t>
      </w:r>
      <w:r w:rsidR="003B5841" w:rsidRPr="00DF762D">
        <w:rPr>
          <w:rFonts w:ascii="Arial" w:hAnsi="Arial" w:cs="Arial"/>
          <w:color w:val="000000"/>
          <w:sz w:val="24"/>
          <w:szCs w:val="24"/>
        </w:rPr>
        <w:t>ofer</w:t>
      </w:r>
      <w:r w:rsidRPr="00DF762D">
        <w:rPr>
          <w:rFonts w:ascii="Arial" w:hAnsi="Arial" w:cs="Arial"/>
          <w:color w:val="000000"/>
          <w:sz w:val="24"/>
          <w:szCs w:val="24"/>
        </w:rPr>
        <w:t>ty</w:t>
      </w:r>
      <w:r w:rsidR="00506B55" w:rsidRPr="00DF762D">
        <w:rPr>
          <w:rFonts w:ascii="Arial" w:hAnsi="Arial" w:cs="Arial"/>
          <w:color w:val="000000"/>
          <w:sz w:val="24"/>
          <w:szCs w:val="24"/>
        </w:rPr>
        <w:t xml:space="preserve"> pracy</w:t>
      </w:r>
      <w:r w:rsidR="003E613A" w:rsidRPr="00DF762D">
        <w:rPr>
          <w:rFonts w:ascii="Arial" w:hAnsi="Arial" w:cs="Arial"/>
          <w:color w:val="000000"/>
          <w:sz w:val="24"/>
          <w:szCs w:val="24"/>
        </w:rPr>
        <w:t>.</w:t>
      </w:r>
    </w:p>
    <w:p w14:paraId="2D14DF77" w14:textId="77777777" w:rsidR="0037265C" w:rsidRPr="00795861" w:rsidRDefault="0037265C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14CDA5EF" w14:textId="0AADDB8C" w:rsidR="00624E74" w:rsidRPr="00DF762D" w:rsidRDefault="00624E74" w:rsidP="00DF762D">
      <w:pPr>
        <w:pStyle w:val="Tekstprzypisudolnego"/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 w:rsidRPr="00DF762D">
        <w:rPr>
          <w:rFonts w:ascii="Arial" w:hAnsi="Arial" w:cs="Arial"/>
          <w:b/>
          <w:bCs/>
          <w:sz w:val="24"/>
          <w:szCs w:val="24"/>
        </w:rPr>
        <w:t xml:space="preserve">DECYZJA DYREKTORA </w:t>
      </w:r>
      <w:r w:rsidR="002B720B">
        <w:rPr>
          <w:rFonts w:ascii="Arial" w:hAnsi="Arial" w:cs="Arial"/>
          <w:b/>
          <w:bCs/>
          <w:sz w:val="24"/>
          <w:szCs w:val="24"/>
        </w:rPr>
        <w:t>PUP</w:t>
      </w:r>
    </w:p>
    <w:p w14:paraId="77DB051A" w14:textId="698E4186" w:rsidR="00624E74" w:rsidRPr="00DF762D" w:rsidRDefault="004769F2" w:rsidP="002B720B">
      <w:pPr>
        <w:pStyle w:val="Tekstprzypisudolnego"/>
        <w:spacing w:before="360" w:after="120" w:line="360" w:lineRule="auto"/>
        <w:rPr>
          <w:rFonts w:ascii="Arial" w:hAnsi="Arial" w:cs="Arial"/>
          <w:sz w:val="24"/>
          <w:szCs w:val="24"/>
        </w:rPr>
      </w:pPr>
      <w:r w:rsidRPr="00DF762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DF762D" w14:paraId="4DB3452E" w14:textId="77777777" w:rsidTr="00DF762D">
        <w:trPr>
          <w:trHeight w:val="1584"/>
          <w:jc w:val="center"/>
        </w:trPr>
        <w:tc>
          <w:tcPr>
            <w:tcW w:w="2336" w:type="pct"/>
            <w:vAlign w:val="center"/>
          </w:tcPr>
          <w:p w14:paraId="285FA3C4" w14:textId="77777777" w:rsidR="004769F2" w:rsidRPr="00DF762D" w:rsidRDefault="004769F2" w:rsidP="00DF762D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………………………………</w:t>
            </w:r>
          </w:p>
          <w:p w14:paraId="781A70A3" w14:textId="77777777" w:rsidR="004769F2" w:rsidRPr="00DF762D" w:rsidRDefault="004769F2" w:rsidP="00DF762D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(data)</w:t>
            </w:r>
          </w:p>
        </w:tc>
        <w:tc>
          <w:tcPr>
            <w:tcW w:w="2664" w:type="pct"/>
            <w:vAlign w:val="center"/>
          </w:tcPr>
          <w:p w14:paraId="296026A3" w14:textId="77777777" w:rsidR="004769F2" w:rsidRPr="00DF762D" w:rsidRDefault="004769F2" w:rsidP="00DF762D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………………………………………………</w:t>
            </w:r>
          </w:p>
          <w:p w14:paraId="68B6F3C9" w14:textId="0514BF39" w:rsidR="004769F2" w:rsidRPr="00DF762D" w:rsidRDefault="004769F2" w:rsidP="00DF762D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F762D">
              <w:rPr>
                <w:rFonts w:ascii="Arial" w:hAnsi="Arial" w:cs="Arial"/>
                <w:sz w:val="24"/>
              </w:rPr>
              <w:t>(podpis i pieczątka)</w:t>
            </w:r>
          </w:p>
        </w:tc>
      </w:tr>
    </w:tbl>
    <w:p w14:paraId="320D418E" w14:textId="77777777" w:rsidR="008E4DDA" w:rsidRPr="00DF762D" w:rsidRDefault="008E4DDA" w:rsidP="00DF762D">
      <w:pPr>
        <w:spacing w:line="360" w:lineRule="auto"/>
        <w:rPr>
          <w:rFonts w:ascii="Arial" w:hAnsi="Arial" w:cs="Arial"/>
        </w:rPr>
      </w:pPr>
    </w:p>
    <w:p w14:paraId="0077E3AC" w14:textId="77777777" w:rsidR="00DF762D" w:rsidRPr="00DF762D" w:rsidRDefault="00DF762D" w:rsidP="00DF762D">
      <w:pPr>
        <w:spacing w:line="360" w:lineRule="auto"/>
        <w:rPr>
          <w:rFonts w:ascii="Arial" w:hAnsi="Arial" w:cs="Arial"/>
        </w:rPr>
      </w:pPr>
      <w:r w:rsidRPr="00DF762D">
        <w:rPr>
          <w:rFonts w:ascii="Arial" w:hAnsi="Arial" w:cs="Arial"/>
        </w:rPr>
        <w:br w:type="page"/>
      </w:r>
    </w:p>
    <w:p w14:paraId="410F994B" w14:textId="62E82F9F" w:rsidR="00624E74" w:rsidRPr="000D0B08" w:rsidRDefault="00624E74" w:rsidP="000D0B08">
      <w:pPr>
        <w:spacing w:line="360" w:lineRule="auto"/>
        <w:rPr>
          <w:rFonts w:ascii="Arial" w:hAnsi="Arial" w:cs="Arial"/>
        </w:rPr>
      </w:pPr>
      <w:r w:rsidRPr="000D0B08">
        <w:rPr>
          <w:rFonts w:ascii="Arial" w:hAnsi="Arial" w:cs="Arial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0D0B08" w14:paraId="05B243FF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E78B082" w14:textId="77777777" w:rsidR="004769F2" w:rsidRPr="000D0B08" w:rsidRDefault="004769F2" w:rsidP="000D0B08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0D0B08">
              <w:rPr>
                <w:rFonts w:ascii="Arial" w:hAnsi="Arial" w:cs="Arial"/>
                <w:sz w:val="24"/>
              </w:rPr>
              <w:t>………………………………………</w:t>
            </w:r>
            <w:r w:rsidR="005D728B" w:rsidRPr="000D0B08">
              <w:rPr>
                <w:rFonts w:ascii="Arial" w:hAnsi="Arial" w:cs="Arial"/>
                <w:sz w:val="24"/>
              </w:rPr>
              <w:t>……</w:t>
            </w:r>
          </w:p>
          <w:p w14:paraId="47183209" w14:textId="77777777" w:rsidR="004769F2" w:rsidRPr="000D0B08" w:rsidRDefault="004769F2" w:rsidP="000D0B08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0D0B08">
              <w:rPr>
                <w:rFonts w:ascii="Arial" w:hAnsi="Arial" w:cs="Arial"/>
                <w:sz w:val="24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06444FB3" w14:textId="77777777" w:rsidR="004769F2" w:rsidRPr="000D0B08" w:rsidRDefault="004769F2" w:rsidP="000D0B08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6EA3FF81" w14:textId="77777777" w:rsidR="005D728B" w:rsidRPr="000D0B08" w:rsidRDefault="005D728B" w:rsidP="000D0B08">
      <w:pPr>
        <w:pStyle w:val="Tekstprzypisudolnego"/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14:paraId="248DEFAD" w14:textId="77777777" w:rsidR="00624E74" w:rsidRPr="000D0B08" w:rsidRDefault="00624E74" w:rsidP="000D0B08">
      <w:pPr>
        <w:pStyle w:val="Tekstprzypisudolnego"/>
        <w:spacing w:before="120" w:line="360" w:lineRule="auto"/>
        <w:rPr>
          <w:rFonts w:ascii="Arial" w:hAnsi="Arial" w:cs="Arial"/>
          <w:b/>
          <w:sz w:val="24"/>
          <w:szCs w:val="24"/>
        </w:rPr>
      </w:pPr>
      <w:r w:rsidRPr="000D0B08">
        <w:rPr>
          <w:rFonts w:ascii="Arial" w:hAnsi="Arial" w:cs="Arial"/>
          <w:b/>
          <w:sz w:val="24"/>
          <w:szCs w:val="24"/>
        </w:rPr>
        <w:t>PROGRAM STAŻU</w:t>
      </w:r>
    </w:p>
    <w:p w14:paraId="74308467" w14:textId="547A4D1B" w:rsidR="004D6B12" w:rsidRPr="000D0B08" w:rsidRDefault="00624E74" w:rsidP="000D0B08">
      <w:pPr>
        <w:pStyle w:val="Tekstprzypisudolneg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Nazwa</w:t>
      </w:r>
      <w:r w:rsidR="00782E55" w:rsidRPr="000D0B08">
        <w:rPr>
          <w:rFonts w:ascii="Arial" w:hAnsi="Arial" w:cs="Arial"/>
          <w:sz w:val="24"/>
          <w:szCs w:val="24"/>
        </w:rPr>
        <w:t xml:space="preserve"> i symbol</w:t>
      </w:r>
      <w:r w:rsidR="005E1F64" w:rsidRPr="000D0B08">
        <w:rPr>
          <w:rFonts w:ascii="Arial" w:hAnsi="Arial" w:cs="Arial"/>
          <w:sz w:val="24"/>
          <w:szCs w:val="24"/>
        </w:rPr>
        <w:t xml:space="preserve"> cyfrowy</w:t>
      </w:r>
      <w:r w:rsidRPr="000D0B08">
        <w:rPr>
          <w:rFonts w:ascii="Arial" w:hAnsi="Arial" w:cs="Arial"/>
          <w:sz w:val="24"/>
          <w:szCs w:val="24"/>
        </w:rPr>
        <w:t xml:space="preserve"> zawodu lub specjalności zgodnie z </w:t>
      </w:r>
      <w:r w:rsidR="000D0B08" w:rsidRPr="000D0B08">
        <w:rPr>
          <w:rFonts w:ascii="Arial" w:hAnsi="Arial" w:cs="Arial"/>
          <w:sz w:val="24"/>
          <w:szCs w:val="24"/>
        </w:rPr>
        <w:t>klasyfikacją zawodów</w:t>
      </w:r>
      <w:r w:rsidR="00E61291" w:rsidRPr="000D0B08">
        <w:rPr>
          <w:rFonts w:ascii="Arial" w:hAnsi="Arial" w:cs="Arial"/>
          <w:sz w:val="24"/>
          <w:szCs w:val="24"/>
        </w:rPr>
        <w:t xml:space="preserve"> i</w:t>
      </w:r>
      <w:r w:rsidR="000D0B08">
        <w:rPr>
          <w:rFonts w:ascii="Arial" w:hAnsi="Arial" w:cs="Arial"/>
          <w:sz w:val="24"/>
          <w:szCs w:val="24"/>
        </w:rPr>
        <w:t> </w:t>
      </w:r>
      <w:r w:rsidR="00E61291" w:rsidRPr="000D0B08">
        <w:rPr>
          <w:rFonts w:ascii="Arial" w:hAnsi="Arial" w:cs="Arial"/>
          <w:sz w:val="24"/>
          <w:szCs w:val="24"/>
        </w:rPr>
        <w:t>specjalności</w:t>
      </w:r>
      <w:r w:rsidR="00677E04" w:rsidRPr="000D0B08">
        <w:rPr>
          <w:rFonts w:ascii="Arial" w:hAnsi="Arial" w:cs="Arial"/>
          <w:sz w:val="24"/>
          <w:szCs w:val="24"/>
        </w:rPr>
        <w:t xml:space="preserve"> na potrzeby rynku pracy</w:t>
      </w:r>
      <w:r w:rsidR="004D6B12" w:rsidRPr="000D0B08">
        <w:rPr>
          <w:rFonts w:ascii="Arial" w:hAnsi="Arial" w:cs="Arial"/>
          <w:sz w:val="24"/>
          <w:szCs w:val="24"/>
        </w:rPr>
        <w:t>:</w:t>
      </w:r>
    </w:p>
    <w:p w14:paraId="04546B58" w14:textId="36C35639" w:rsidR="00624E74" w:rsidRPr="000D0B08" w:rsidRDefault="005D728B" w:rsidP="000D0B08">
      <w:pPr>
        <w:pStyle w:val="Tekstprzypisudolneg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D6B12" w:rsidRPr="000D0B08">
        <w:rPr>
          <w:rFonts w:ascii="Arial" w:hAnsi="Arial" w:cs="Arial"/>
          <w:sz w:val="24"/>
          <w:szCs w:val="24"/>
        </w:rPr>
        <w:t>…</w:t>
      </w:r>
    </w:p>
    <w:p w14:paraId="35A6AF44" w14:textId="72ECE3BD" w:rsidR="00624E74" w:rsidRPr="000D0B08" w:rsidRDefault="00624E74" w:rsidP="000D0B08">
      <w:pPr>
        <w:pStyle w:val="Tekstprzypisudolneg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Nazwa stanowiska</w:t>
      </w:r>
      <w:r w:rsidR="00833BE4" w:rsidRPr="000D0B08">
        <w:rPr>
          <w:rFonts w:ascii="Arial" w:hAnsi="Arial" w:cs="Arial"/>
          <w:sz w:val="24"/>
          <w:szCs w:val="24"/>
        </w:rPr>
        <w:t xml:space="preserve"> pracy</w:t>
      </w:r>
      <w:r w:rsidR="0098739A" w:rsidRPr="000D0B08">
        <w:rPr>
          <w:rFonts w:ascii="Arial" w:hAnsi="Arial" w:cs="Arial"/>
          <w:sz w:val="24"/>
          <w:szCs w:val="24"/>
        </w:rPr>
        <w:t xml:space="preserve"> (zgodnie z art. </w:t>
      </w:r>
      <w:r w:rsidR="00163ADE" w:rsidRPr="000D0B08">
        <w:rPr>
          <w:rFonts w:ascii="Arial" w:hAnsi="Arial" w:cs="Arial"/>
          <w:sz w:val="24"/>
          <w:szCs w:val="24"/>
        </w:rPr>
        <w:t>18</w:t>
      </w:r>
      <w:r w:rsidR="00163ADE" w:rsidRPr="000D0B08">
        <w:rPr>
          <w:rFonts w:ascii="Arial" w:hAnsi="Arial" w:cs="Arial"/>
          <w:sz w:val="24"/>
          <w:szCs w:val="24"/>
          <w:vertAlign w:val="superscript"/>
        </w:rPr>
        <w:t xml:space="preserve">3ca </w:t>
      </w:r>
      <w:r w:rsidR="00163ADE" w:rsidRPr="000D0B08">
        <w:rPr>
          <w:rFonts w:ascii="Arial" w:hAnsi="Arial" w:cs="Arial"/>
          <w:sz w:val="24"/>
          <w:szCs w:val="24"/>
        </w:rPr>
        <w:t>§3 Kodeksu pracy)</w:t>
      </w:r>
      <w:r w:rsidR="00833BE4" w:rsidRPr="000D0B08">
        <w:rPr>
          <w:rFonts w:ascii="Arial" w:hAnsi="Arial" w:cs="Arial"/>
          <w:sz w:val="24"/>
          <w:szCs w:val="24"/>
        </w:rPr>
        <w:t>:</w:t>
      </w:r>
      <w:r w:rsidRPr="000D0B08">
        <w:rPr>
          <w:rFonts w:ascii="Arial" w:hAnsi="Arial" w:cs="Arial"/>
          <w:sz w:val="24"/>
          <w:szCs w:val="24"/>
        </w:rPr>
        <w:t xml:space="preserve"> </w:t>
      </w:r>
      <w:r w:rsidR="005D728B" w:rsidRPr="000D0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7A40882" w14:textId="3C40350D" w:rsidR="00833BE4" w:rsidRPr="000D0B08" w:rsidRDefault="00833BE4" w:rsidP="000D0B08">
      <w:pPr>
        <w:pStyle w:val="Tekstprzypisudolneg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Nazwa komórki organizacyjnej, w której będzie odbywany staż</w:t>
      </w:r>
      <w:r w:rsidR="00C02148" w:rsidRPr="000D0B08">
        <w:rPr>
          <w:rFonts w:ascii="Arial" w:hAnsi="Arial" w:cs="Arial"/>
          <w:sz w:val="24"/>
          <w:szCs w:val="24"/>
        </w:rPr>
        <w:t>, o ile występuje u</w:t>
      </w:r>
      <w:r w:rsidR="000D0B08">
        <w:rPr>
          <w:rFonts w:ascii="Arial" w:hAnsi="Arial" w:cs="Arial"/>
          <w:sz w:val="24"/>
          <w:szCs w:val="24"/>
        </w:rPr>
        <w:t> </w:t>
      </w:r>
      <w:r w:rsidR="00C02148" w:rsidRPr="000D0B08">
        <w:rPr>
          <w:rFonts w:ascii="Arial" w:hAnsi="Arial" w:cs="Arial"/>
          <w:sz w:val="24"/>
          <w:szCs w:val="24"/>
        </w:rPr>
        <w:t>Organizatora stażu</w:t>
      </w:r>
      <w:r w:rsidRPr="000D0B08">
        <w:rPr>
          <w:rFonts w:ascii="Arial" w:hAnsi="Arial" w:cs="Arial"/>
          <w:sz w:val="24"/>
          <w:szCs w:val="24"/>
        </w:rPr>
        <w:t>:</w:t>
      </w:r>
      <w:r w:rsidR="00C02148" w:rsidRPr="000D0B08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</w:p>
    <w:p w14:paraId="569E8231" w14:textId="3D7F1E29" w:rsidR="00624E74" w:rsidRPr="000D0B08" w:rsidRDefault="00624E74" w:rsidP="000D0B08">
      <w:pPr>
        <w:pStyle w:val="Tekstprzypisudolnego"/>
        <w:spacing w:before="36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 xml:space="preserve">Zakres </w:t>
      </w:r>
      <w:r w:rsidR="009B39E2" w:rsidRPr="000D0B08">
        <w:rPr>
          <w:rFonts w:ascii="Arial" w:hAnsi="Arial" w:cs="Arial"/>
          <w:sz w:val="24"/>
          <w:szCs w:val="24"/>
        </w:rPr>
        <w:t xml:space="preserve">oraz opis </w:t>
      </w:r>
      <w:r w:rsidRPr="000D0B08">
        <w:rPr>
          <w:rFonts w:ascii="Arial" w:hAnsi="Arial" w:cs="Arial"/>
          <w:sz w:val="24"/>
          <w:szCs w:val="24"/>
        </w:rPr>
        <w:t>wykonywanych zadań</w:t>
      </w:r>
      <w:r w:rsidR="009B39E2" w:rsidRPr="000D0B08">
        <w:rPr>
          <w:rFonts w:ascii="Arial" w:hAnsi="Arial" w:cs="Arial"/>
          <w:sz w:val="24"/>
          <w:szCs w:val="24"/>
        </w:rPr>
        <w:t xml:space="preserve"> zawodowych</w:t>
      </w:r>
      <w:r w:rsidRPr="000D0B08">
        <w:rPr>
          <w:rFonts w:ascii="Arial" w:hAnsi="Arial" w:cs="Arial"/>
          <w:sz w:val="24"/>
          <w:szCs w:val="24"/>
        </w:rPr>
        <w:t>:</w:t>
      </w:r>
    </w:p>
    <w:p w14:paraId="19F57E60" w14:textId="77777777" w:rsidR="00624E74" w:rsidRPr="000D0B08" w:rsidRDefault="005D728B" w:rsidP="000D0B08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 xml:space="preserve">- </w:t>
      </w:r>
      <w:r w:rsidR="00624E74" w:rsidRPr="000D0B08">
        <w:rPr>
          <w:rFonts w:ascii="Arial" w:hAnsi="Arial" w:cs="Arial"/>
          <w:sz w:val="24"/>
          <w:szCs w:val="24"/>
        </w:rPr>
        <w:t>zapoznanie się z przepisami BHP i PP</w:t>
      </w:r>
      <w:r w:rsidRPr="000D0B08">
        <w:rPr>
          <w:rFonts w:ascii="Arial" w:hAnsi="Arial" w:cs="Arial"/>
          <w:sz w:val="24"/>
          <w:szCs w:val="24"/>
        </w:rPr>
        <w:t>,</w:t>
      </w:r>
    </w:p>
    <w:p w14:paraId="79FDE3EA" w14:textId="1850E719" w:rsidR="005D728B" w:rsidRPr="000D0B08" w:rsidRDefault="005D728B" w:rsidP="000D0B08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1D8D4F" w14:textId="76B66C33" w:rsidR="00624E74" w:rsidRPr="000D0B08" w:rsidRDefault="009B39E2" w:rsidP="000D0B08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Zakres wiedzy i umiejętności zawodowych przewidzianych do nabycia przez bezrobotnego</w:t>
      </w:r>
      <w:r w:rsidR="00624E74" w:rsidRPr="000D0B08">
        <w:rPr>
          <w:rFonts w:ascii="Arial" w:hAnsi="Arial" w:cs="Arial"/>
          <w:sz w:val="24"/>
          <w:szCs w:val="24"/>
        </w:rPr>
        <w:t>:</w:t>
      </w:r>
    </w:p>
    <w:p w14:paraId="34C2C892" w14:textId="72BE62BA" w:rsidR="00624E74" w:rsidRPr="000D0B08" w:rsidRDefault="005D728B" w:rsidP="000D0B08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B12" w:rsidRPr="000D0B0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624E74" w:rsidRPr="000D0B08">
        <w:rPr>
          <w:rFonts w:ascii="Arial" w:hAnsi="Arial" w:cs="Arial"/>
          <w:sz w:val="24"/>
          <w:szCs w:val="24"/>
        </w:rPr>
        <w:t xml:space="preserve"> </w:t>
      </w:r>
    </w:p>
    <w:p w14:paraId="4A075C57" w14:textId="77777777" w:rsidR="00894A43" w:rsidRDefault="00894A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0FECBE" w14:textId="5E2845B7" w:rsidR="00894A43" w:rsidRDefault="007E0C10" w:rsidP="000D0B08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lastRenderedPageBreak/>
        <w:t>Inne ważne informacje dotyczące przebiegu stażu:</w:t>
      </w:r>
    </w:p>
    <w:p w14:paraId="33BCAE5B" w14:textId="15772A75" w:rsidR="007E0C10" w:rsidRPr="000D0B08" w:rsidRDefault="00894A43" w:rsidP="000D0B08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306E6" w14:textId="2881F78C" w:rsidR="007E0C10" w:rsidRPr="000D0B08" w:rsidRDefault="00894A43" w:rsidP="000D0B08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F955DB6" w14:textId="123A0796" w:rsidR="002B23CD" w:rsidRPr="000D0B08" w:rsidRDefault="007735D2" w:rsidP="000D0B08">
      <w:pPr>
        <w:pStyle w:val="Tekstprzypisudolnego"/>
        <w:spacing w:before="240" w:line="360" w:lineRule="auto"/>
        <w:rPr>
          <w:rFonts w:ascii="Arial" w:hAnsi="Arial" w:cs="Arial"/>
          <w:sz w:val="24"/>
          <w:szCs w:val="24"/>
        </w:rPr>
      </w:pPr>
      <w:r w:rsidRPr="000D0B08">
        <w:rPr>
          <w:rFonts w:ascii="Arial" w:hAnsi="Arial" w:cs="Arial"/>
          <w:sz w:val="24"/>
          <w:szCs w:val="24"/>
        </w:rPr>
        <w:t>P</w:t>
      </w:r>
      <w:r w:rsidR="002B23CD" w:rsidRPr="000D0B08">
        <w:rPr>
          <w:rFonts w:ascii="Arial" w:hAnsi="Arial" w:cs="Arial"/>
          <w:sz w:val="24"/>
          <w:szCs w:val="24"/>
        </w:rPr>
        <w:t>otwierdzeni</w:t>
      </w:r>
      <w:r w:rsidRPr="000D0B08">
        <w:rPr>
          <w:rFonts w:ascii="Arial" w:hAnsi="Arial" w:cs="Arial"/>
          <w:sz w:val="24"/>
          <w:szCs w:val="24"/>
        </w:rPr>
        <w:t>em</w:t>
      </w:r>
      <w:r w:rsidR="002B23CD" w:rsidRPr="000D0B08">
        <w:rPr>
          <w:rFonts w:ascii="Arial" w:hAnsi="Arial" w:cs="Arial"/>
          <w:sz w:val="24"/>
          <w:szCs w:val="24"/>
        </w:rPr>
        <w:t xml:space="preserve"> nabyt</w:t>
      </w:r>
      <w:r w:rsidRPr="000D0B08">
        <w:rPr>
          <w:rFonts w:ascii="Arial" w:hAnsi="Arial" w:cs="Arial"/>
          <w:sz w:val="24"/>
          <w:szCs w:val="24"/>
        </w:rPr>
        <w:t>ej wiedzy</w:t>
      </w:r>
      <w:r w:rsidR="002B23CD" w:rsidRPr="000D0B08">
        <w:rPr>
          <w:rFonts w:ascii="Arial" w:hAnsi="Arial" w:cs="Arial"/>
          <w:sz w:val="24"/>
          <w:szCs w:val="24"/>
        </w:rPr>
        <w:t xml:space="preserve"> i umiejętności zawodowych będzie </w:t>
      </w:r>
      <w:r w:rsidRPr="000D0B08">
        <w:rPr>
          <w:rFonts w:ascii="Arial" w:hAnsi="Arial" w:cs="Arial"/>
          <w:sz w:val="24"/>
          <w:szCs w:val="24"/>
        </w:rPr>
        <w:t xml:space="preserve">wydana przez </w:t>
      </w:r>
      <w:r w:rsidR="00827BD8" w:rsidRPr="000D0B08">
        <w:rPr>
          <w:rFonts w:ascii="Arial" w:hAnsi="Arial" w:cs="Arial"/>
          <w:sz w:val="24"/>
          <w:szCs w:val="24"/>
        </w:rPr>
        <w:t>O</w:t>
      </w:r>
      <w:r w:rsidR="002B23CD" w:rsidRPr="000D0B08">
        <w:rPr>
          <w:rFonts w:ascii="Arial" w:hAnsi="Arial" w:cs="Arial"/>
          <w:sz w:val="24"/>
          <w:szCs w:val="24"/>
        </w:rPr>
        <w:t>rganizatora stażu</w:t>
      </w:r>
      <w:r w:rsidRPr="000D0B08">
        <w:rPr>
          <w:rFonts w:ascii="Arial" w:hAnsi="Arial" w:cs="Arial"/>
          <w:sz w:val="24"/>
          <w:szCs w:val="24"/>
        </w:rPr>
        <w:t xml:space="preserve"> opinia, zawierająca informacje o realizowanych przez bezrobotnego zadaniach oraz nabytej wiedzy i umiejętnościach, a także zaświadczenie o odbyciu stażu</w:t>
      </w:r>
      <w:r w:rsidR="002B23CD" w:rsidRPr="000D0B08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869"/>
        <w:gridCol w:w="4776"/>
      </w:tblGrid>
      <w:tr w:rsidR="007735D2" w:rsidRPr="000D0B08" w14:paraId="2F588301" w14:textId="77777777" w:rsidTr="000D0B08">
        <w:trPr>
          <w:trHeight w:val="2532"/>
          <w:jc w:val="center"/>
        </w:trPr>
        <w:tc>
          <w:tcPr>
            <w:tcW w:w="1491" w:type="pct"/>
            <w:vAlign w:val="center"/>
          </w:tcPr>
          <w:p w14:paraId="1038CC56" w14:textId="77777777" w:rsidR="007735D2" w:rsidRPr="000D0B08" w:rsidRDefault="007735D2" w:rsidP="000D0B08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0D0B08">
              <w:rPr>
                <w:rFonts w:ascii="Arial" w:hAnsi="Arial" w:cs="Arial"/>
                <w:sz w:val="24"/>
              </w:rPr>
              <w:t xml:space="preserve">                     </w:t>
            </w:r>
          </w:p>
        </w:tc>
        <w:tc>
          <w:tcPr>
            <w:tcW w:w="1705" w:type="pct"/>
          </w:tcPr>
          <w:p w14:paraId="742E46AF" w14:textId="77777777" w:rsidR="007735D2" w:rsidRPr="000D0B08" w:rsidRDefault="007735D2" w:rsidP="000D0B08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803" w:type="pct"/>
            <w:vAlign w:val="center"/>
          </w:tcPr>
          <w:p w14:paraId="6E03C213" w14:textId="5928255D" w:rsidR="007735D2" w:rsidRPr="000D0B08" w:rsidRDefault="007735D2" w:rsidP="000D0B08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0D0B08">
              <w:rPr>
                <w:rFonts w:ascii="Arial" w:hAnsi="Arial" w:cs="Arial"/>
                <w:sz w:val="24"/>
              </w:rPr>
              <w:t>…………………………………………………</w:t>
            </w:r>
          </w:p>
          <w:p w14:paraId="21395402" w14:textId="77777777" w:rsidR="007735D2" w:rsidRPr="000D0B08" w:rsidRDefault="007735D2" w:rsidP="000D0B08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0D0B08">
              <w:rPr>
                <w:rFonts w:ascii="Arial" w:hAnsi="Arial" w:cs="Arial"/>
                <w:sz w:val="24"/>
              </w:rPr>
              <w:t>(podpis i pieczątka organizatora stażu)</w:t>
            </w:r>
          </w:p>
        </w:tc>
      </w:tr>
    </w:tbl>
    <w:p w14:paraId="71A692A1" w14:textId="77777777" w:rsidR="005D728B" w:rsidRPr="00795861" w:rsidRDefault="005D728B" w:rsidP="00644349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894A43" w14:paraId="27E67F22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1E541F74" w14:textId="77777777" w:rsidR="005D728B" w:rsidRPr="00894A43" w:rsidRDefault="005D728B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lastRenderedPageBreak/>
              <w:t>…………………………………………</w:t>
            </w:r>
          </w:p>
          <w:p w14:paraId="1C476D73" w14:textId="77777777" w:rsidR="005D728B" w:rsidRPr="00894A43" w:rsidRDefault="005D728B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7B3E931D" w14:textId="77777777" w:rsidR="005D728B" w:rsidRPr="00894A43" w:rsidRDefault="005D728B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……………………………, dnia ………………</w:t>
            </w:r>
          </w:p>
          <w:p w14:paraId="2A9EC489" w14:textId="77777777" w:rsidR="005D728B" w:rsidRPr="00894A43" w:rsidRDefault="005D728B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04B60AD2" w14:textId="509105E1" w:rsidR="00624E74" w:rsidRPr="00894A43" w:rsidRDefault="00BA72A1" w:rsidP="00894A43">
      <w:pPr>
        <w:pStyle w:val="Tekstprzypisudolnego"/>
        <w:spacing w:before="120" w:line="360" w:lineRule="auto"/>
        <w:rPr>
          <w:rFonts w:ascii="Arial" w:hAnsi="Arial" w:cs="Arial"/>
          <w:b/>
          <w:sz w:val="24"/>
          <w:szCs w:val="24"/>
        </w:rPr>
      </w:pPr>
      <w:r w:rsidRPr="00894A43">
        <w:rPr>
          <w:rFonts w:ascii="Arial" w:hAnsi="Arial" w:cs="Arial"/>
          <w:b/>
          <w:sz w:val="24"/>
          <w:szCs w:val="24"/>
        </w:rPr>
        <w:t>Wymagania dotyczące predyspozycji psychofizycznych i zdrowotnych oraz dane dotyczące stanowiska pracy niezbędne do podjęcia stażu przez bezrobotnego:</w:t>
      </w:r>
    </w:p>
    <w:p w14:paraId="56C9D45C" w14:textId="77777777" w:rsidR="006E02D5" w:rsidRPr="00894A43" w:rsidRDefault="00624E74" w:rsidP="00894A43">
      <w:pPr>
        <w:pStyle w:val="Tekstprzypisudolnego"/>
        <w:numPr>
          <w:ilvl w:val="0"/>
          <w:numId w:val="9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czynniki szkodliwe dla zdrowia</w:t>
      </w:r>
    </w:p>
    <w:p w14:paraId="1BA6F246" w14:textId="026D0473" w:rsidR="00624E74" w:rsidRPr="00894A43" w:rsidRDefault="005D728B" w:rsidP="00894A43">
      <w:pPr>
        <w:pStyle w:val="Tekstprzypisudolnego"/>
        <w:spacing w:before="120" w:line="360" w:lineRule="auto"/>
        <w:ind w:left="363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E74" w:rsidRPr="00894A43">
        <w:rPr>
          <w:rFonts w:ascii="Arial" w:hAnsi="Arial" w:cs="Arial"/>
          <w:sz w:val="24"/>
          <w:szCs w:val="24"/>
        </w:rPr>
        <w:t xml:space="preserve"> </w:t>
      </w:r>
    </w:p>
    <w:p w14:paraId="6EA9302F" w14:textId="77777777" w:rsidR="006E02D5" w:rsidRPr="00894A43" w:rsidRDefault="00CC2C5F" w:rsidP="00894A43">
      <w:pPr>
        <w:pStyle w:val="Tekstprzypisudolnego"/>
        <w:numPr>
          <w:ilvl w:val="0"/>
          <w:numId w:val="9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 xml:space="preserve">warunki uciążliwe </w:t>
      </w:r>
    </w:p>
    <w:p w14:paraId="5266BB88" w14:textId="46E27BF1" w:rsidR="00CC2C5F" w:rsidRPr="00894A43" w:rsidRDefault="00CC2C5F" w:rsidP="00894A43">
      <w:pPr>
        <w:pStyle w:val="Tekstprzypisudolnego"/>
        <w:spacing w:before="120" w:line="360" w:lineRule="auto"/>
        <w:ind w:left="363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A353E8E" w14:textId="77777777" w:rsidR="006E02D5" w:rsidRPr="00894A43" w:rsidRDefault="00CC2C5F" w:rsidP="00894A43">
      <w:pPr>
        <w:pStyle w:val="Tekstprzypisudolnego"/>
        <w:numPr>
          <w:ilvl w:val="0"/>
          <w:numId w:val="9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wyniki pomiarów czynników szkodliwych dla zdrowia</w:t>
      </w:r>
    </w:p>
    <w:p w14:paraId="545F2A4A" w14:textId="62287C63" w:rsidR="00CC2C5F" w:rsidRPr="00894A43" w:rsidRDefault="00CC2C5F" w:rsidP="00894A43">
      <w:pPr>
        <w:pStyle w:val="Tekstprzypisudolnego"/>
        <w:spacing w:before="120" w:line="360" w:lineRule="auto"/>
        <w:ind w:left="363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E6303F" w14:textId="77777777" w:rsidR="004D6B12" w:rsidRPr="00894A43" w:rsidRDefault="00CC2C5F" w:rsidP="00894A43">
      <w:pPr>
        <w:pStyle w:val="Tekstprzypisudolnego"/>
        <w:numPr>
          <w:ilvl w:val="0"/>
          <w:numId w:val="9"/>
        </w:numPr>
        <w:spacing w:before="120" w:line="360" w:lineRule="auto"/>
        <w:ind w:left="363" w:firstLine="0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wymagania dotyczące predyspozycji psychofizycznych i zdrowotnych</w:t>
      </w:r>
    </w:p>
    <w:p w14:paraId="24F16A86" w14:textId="0B558AD2" w:rsidR="006E02D5" w:rsidRPr="00894A43" w:rsidRDefault="00CC2C5F" w:rsidP="00894A43">
      <w:pPr>
        <w:pStyle w:val="Tekstprzypisudolnego"/>
        <w:spacing w:before="120" w:line="360" w:lineRule="auto"/>
        <w:ind w:left="363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48737" w14:textId="4ECB8908" w:rsidR="00624E74" w:rsidRPr="00894A43" w:rsidRDefault="00A44070" w:rsidP="00894A43">
      <w:pPr>
        <w:pStyle w:val="Tekstprzypisudolnego"/>
        <w:spacing w:before="120" w:line="360" w:lineRule="auto"/>
        <w:rPr>
          <w:rFonts w:ascii="Arial" w:hAnsi="Arial" w:cs="Arial"/>
          <w:sz w:val="24"/>
          <w:szCs w:val="24"/>
        </w:rPr>
      </w:pPr>
      <w:r w:rsidRPr="00894A43">
        <w:rPr>
          <w:rFonts w:ascii="Arial" w:hAnsi="Arial" w:cs="Arial"/>
          <w:sz w:val="24"/>
          <w:szCs w:val="24"/>
        </w:rPr>
        <w:t>Jako organizator stażu zobowiązuję się do skierowania bezrobotnego, na własny koszt, na</w:t>
      </w:r>
      <w:r w:rsidR="00894A43">
        <w:rPr>
          <w:rFonts w:ascii="Arial" w:hAnsi="Arial" w:cs="Arial"/>
          <w:sz w:val="24"/>
          <w:szCs w:val="24"/>
        </w:rPr>
        <w:t> </w:t>
      </w:r>
      <w:r w:rsidRPr="00894A43">
        <w:rPr>
          <w:rFonts w:ascii="Arial" w:hAnsi="Arial" w:cs="Arial"/>
          <w:sz w:val="24"/>
          <w:szCs w:val="24"/>
        </w:rPr>
        <w:t>wstępne badania lekarskie na zasadach przewidzianych dla pracownik</w:t>
      </w:r>
      <w:r w:rsidR="0062070F" w:rsidRPr="00894A43">
        <w:rPr>
          <w:rFonts w:ascii="Arial" w:hAnsi="Arial" w:cs="Arial"/>
          <w:sz w:val="24"/>
          <w:szCs w:val="24"/>
        </w:rPr>
        <w:t>ów</w:t>
      </w:r>
      <w:r w:rsidRPr="00894A43">
        <w:rPr>
          <w:rFonts w:ascii="Arial" w:hAnsi="Arial" w:cs="Arial"/>
          <w:sz w:val="24"/>
          <w:szCs w:val="24"/>
        </w:rPr>
        <w:t xml:space="preserve"> (określonych w</w:t>
      </w:r>
      <w:r w:rsidR="00894A43">
        <w:rPr>
          <w:rFonts w:ascii="Arial" w:hAnsi="Arial" w:cs="Arial"/>
          <w:sz w:val="24"/>
          <w:szCs w:val="24"/>
        </w:rPr>
        <w:t> </w:t>
      </w:r>
      <w:r w:rsidRPr="00894A43">
        <w:rPr>
          <w:rFonts w:ascii="Arial" w:hAnsi="Arial" w:cs="Arial"/>
          <w:sz w:val="24"/>
          <w:szCs w:val="24"/>
        </w:rPr>
        <w:t>przepisach wydanych na podstawie art. 229 § 8 ustawy z dnia 26 czerwca 1974 r. – Kodeks Pracy), przed powierzeniem bezrobotnemu wykonania zadań przewidzianych programem</w:t>
      </w:r>
      <w:r w:rsidR="00115AC7" w:rsidRPr="00894A43">
        <w:rPr>
          <w:rFonts w:ascii="Arial" w:hAnsi="Arial" w:cs="Arial"/>
          <w:sz w:val="24"/>
          <w:szCs w:val="24"/>
        </w:rPr>
        <w:t xml:space="preserve"> stażu.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894A43" w14:paraId="556D3A83" w14:textId="77777777" w:rsidTr="00894A43">
        <w:trPr>
          <w:trHeight w:val="1971"/>
          <w:jc w:val="center"/>
        </w:trPr>
        <w:tc>
          <w:tcPr>
            <w:tcW w:w="2336" w:type="pct"/>
            <w:vAlign w:val="center"/>
          </w:tcPr>
          <w:p w14:paraId="3BF4231F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64" w:type="pct"/>
            <w:vAlign w:val="center"/>
          </w:tcPr>
          <w:p w14:paraId="1FF42372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…………………………………………………</w:t>
            </w:r>
          </w:p>
          <w:p w14:paraId="74009551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(podpis i pieczątka organizatora stażu)</w:t>
            </w:r>
          </w:p>
        </w:tc>
      </w:tr>
    </w:tbl>
    <w:p w14:paraId="5A6A979E" w14:textId="77777777" w:rsidR="00CC2C5F" w:rsidRPr="00795861" w:rsidRDefault="00CC2C5F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4647750B" w14:textId="4FA8C386" w:rsidR="00CC2C5F" w:rsidRPr="00795861" w:rsidRDefault="00CC2C5F" w:rsidP="00644349">
      <w:pPr>
        <w:spacing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894A43" w14:paraId="56F5371E" w14:textId="77777777" w:rsidTr="00894A43">
        <w:trPr>
          <w:trHeight w:val="1066"/>
          <w:jc w:val="center"/>
        </w:trPr>
        <w:tc>
          <w:tcPr>
            <w:tcW w:w="2336" w:type="pct"/>
            <w:vAlign w:val="bottom"/>
          </w:tcPr>
          <w:p w14:paraId="3E620F5F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……………………………………………</w:t>
            </w:r>
          </w:p>
          <w:p w14:paraId="52F48A53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(nazwa organizatora stażu)</w:t>
            </w:r>
          </w:p>
        </w:tc>
        <w:tc>
          <w:tcPr>
            <w:tcW w:w="2664" w:type="pct"/>
            <w:vAlign w:val="bottom"/>
          </w:tcPr>
          <w:p w14:paraId="0A6B71B1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C2C5F" w:rsidRPr="00894A43" w14:paraId="491D540B" w14:textId="77777777" w:rsidTr="00894A43">
        <w:trPr>
          <w:trHeight w:val="1189"/>
          <w:jc w:val="center"/>
        </w:trPr>
        <w:tc>
          <w:tcPr>
            <w:tcW w:w="2336" w:type="pct"/>
            <w:vAlign w:val="bottom"/>
          </w:tcPr>
          <w:p w14:paraId="18504CFF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……………………………………………</w:t>
            </w:r>
          </w:p>
          <w:p w14:paraId="5BA696F8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(adres organizatora stażu)</w:t>
            </w:r>
          </w:p>
        </w:tc>
        <w:tc>
          <w:tcPr>
            <w:tcW w:w="2664" w:type="pct"/>
            <w:vAlign w:val="bottom"/>
          </w:tcPr>
          <w:p w14:paraId="20FA9B1C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279A37CE" w14:textId="77777777" w:rsidR="00624E74" w:rsidRPr="00894A43" w:rsidRDefault="00624E74" w:rsidP="00894A43">
      <w:pPr>
        <w:spacing w:before="120" w:line="360" w:lineRule="auto"/>
        <w:rPr>
          <w:rFonts w:ascii="Arial" w:hAnsi="Arial" w:cs="Arial"/>
          <w:b/>
        </w:rPr>
      </w:pPr>
      <w:r w:rsidRPr="00894A43">
        <w:rPr>
          <w:rFonts w:ascii="Arial" w:hAnsi="Arial" w:cs="Arial"/>
          <w:b/>
        </w:rPr>
        <w:t>Oświadczam, że:</w:t>
      </w:r>
    </w:p>
    <w:p w14:paraId="6E431C7B" w14:textId="39308C50" w:rsidR="00624E74" w:rsidRPr="00894A43" w:rsidRDefault="00624E74" w:rsidP="00894A43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894A43">
        <w:rPr>
          <w:rFonts w:ascii="Arial" w:hAnsi="Arial" w:cs="Arial"/>
          <w:b/>
          <w:szCs w:val="24"/>
        </w:rPr>
        <w:t>nie zalegam / zalegam</w:t>
      </w:r>
      <w:r w:rsidR="00B83068" w:rsidRPr="00894A43">
        <w:rPr>
          <w:rStyle w:val="Odwoanieprzypisudolnego"/>
          <w:rFonts w:ascii="Arial" w:hAnsi="Arial" w:cs="Arial"/>
          <w:b/>
          <w:szCs w:val="24"/>
        </w:rPr>
        <w:footnoteReference w:id="5"/>
      </w:r>
      <w:r w:rsidRPr="00894A43">
        <w:rPr>
          <w:rFonts w:ascii="Arial" w:hAnsi="Arial" w:cs="Arial"/>
          <w:szCs w:val="24"/>
        </w:rPr>
        <w:t xml:space="preserve"> z wypłacaniem w t</w:t>
      </w:r>
      <w:r w:rsidR="00523CD0" w:rsidRPr="00894A43">
        <w:rPr>
          <w:rFonts w:ascii="Arial" w:hAnsi="Arial" w:cs="Arial"/>
          <w:szCs w:val="24"/>
        </w:rPr>
        <w:t xml:space="preserve">erminie wynagrodzeń pracownikom </w:t>
      </w:r>
      <w:r w:rsidRPr="00894A43">
        <w:rPr>
          <w:rFonts w:ascii="Arial" w:hAnsi="Arial" w:cs="Arial"/>
          <w:szCs w:val="24"/>
        </w:rPr>
        <w:t>oraz z opłacaniem</w:t>
      </w:r>
      <w:r w:rsidR="00C906BE" w:rsidRPr="00894A43">
        <w:rPr>
          <w:rFonts w:ascii="Arial" w:hAnsi="Arial" w:cs="Arial"/>
          <w:szCs w:val="24"/>
        </w:rPr>
        <w:t xml:space="preserve"> </w:t>
      </w:r>
      <w:r w:rsidRPr="00894A43">
        <w:rPr>
          <w:rFonts w:ascii="Arial" w:hAnsi="Arial" w:cs="Arial"/>
          <w:szCs w:val="24"/>
        </w:rPr>
        <w:t>w terminie składek na ubezpieczeni</w:t>
      </w:r>
      <w:r w:rsidR="00A33E9C" w:rsidRPr="00894A43">
        <w:rPr>
          <w:rFonts w:ascii="Arial" w:hAnsi="Arial" w:cs="Arial"/>
          <w:szCs w:val="24"/>
        </w:rPr>
        <w:t>a</w:t>
      </w:r>
      <w:r w:rsidRPr="00894A43">
        <w:rPr>
          <w:rFonts w:ascii="Arial" w:hAnsi="Arial" w:cs="Arial"/>
          <w:szCs w:val="24"/>
        </w:rPr>
        <w:t xml:space="preserve"> społeczne, zdrowotne, Fundusz Pracy oraz Fundusz Gwarantowanych Świadczeń Pracowniczych;</w:t>
      </w:r>
    </w:p>
    <w:p w14:paraId="1FA88D2D" w14:textId="0565C0E4" w:rsidR="00624E74" w:rsidRPr="00894A43" w:rsidRDefault="00624E74" w:rsidP="00894A43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894A43">
        <w:rPr>
          <w:rFonts w:ascii="Arial" w:hAnsi="Arial" w:cs="Arial"/>
          <w:b/>
          <w:szCs w:val="24"/>
        </w:rPr>
        <w:t>nie zalegam / zalegam</w:t>
      </w:r>
      <w:r w:rsidR="00B83068" w:rsidRPr="00894A43">
        <w:rPr>
          <w:rFonts w:ascii="Arial" w:hAnsi="Arial" w:cs="Arial"/>
          <w:b/>
          <w:szCs w:val="24"/>
          <w:vertAlign w:val="superscript"/>
        </w:rPr>
        <w:t>5</w:t>
      </w:r>
      <w:r w:rsidR="00430694" w:rsidRPr="00894A43">
        <w:rPr>
          <w:rFonts w:ascii="Arial" w:hAnsi="Arial" w:cs="Arial"/>
          <w:szCs w:val="24"/>
        </w:rPr>
        <w:t xml:space="preserve"> na dzień uzupełnienia</w:t>
      </w:r>
      <w:r w:rsidRPr="00894A43">
        <w:rPr>
          <w:rFonts w:ascii="Arial" w:hAnsi="Arial" w:cs="Arial"/>
          <w:szCs w:val="24"/>
        </w:rPr>
        <w:t xml:space="preserve"> wniosku z opłacaniem w terminie innych danin publicznych;</w:t>
      </w:r>
    </w:p>
    <w:p w14:paraId="203CBFCE" w14:textId="68BCA060" w:rsidR="00624E74" w:rsidRPr="00894A43" w:rsidRDefault="00624E74" w:rsidP="00894A43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894A43">
        <w:rPr>
          <w:rFonts w:ascii="Arial" w:hAnsi="Arial" w:cs="Arial"/>
          <w:b/>
          <w:szCs w:val="24"/>
        </w:rPr>
        <w:t>nie toczy się / toczy się</w:t>
      </w:r>
      <w:r w:rsidR="00FD3060" w:rsidRPr="00894A43">
        <w:rPr>
          <w:rFonts w:ascii="Arial" w:hAnsi="Arial" w:cs="Arial"/>
          <w:b/>
          <w:szCs w:val="24"/>
          <w:vertAlign w:val="superscript"/>
        </w:rPr>
        <w:t>5</w:t>
      </w:r>
      <w:r w:rsidRPr="00894A43">
        <w:rPr>
          <w:rFonts w:ascii="Arial" w:hAnsi="Arial" w:cs="Arial"/>
          <w:szCs w:val="24"/>
        </w:rPr>
        <w:t xml:space="preserve"> w stosunku do </w:t>
      </w:r>
      <w:r w:rsidR="003B5841" w:rsidRPr="00894A43">
        <w:rPr>
          <w:rFonts w:ascii="Arial" w:hAnsi="Arial" w:cs="Arial"/>
          <w:szCs w:val="24"/>
        </w:rPr>
        <w:t>organizatora stażu</w:t>
      </w:r>
      <w:r w:rsidRPr="00894A43">
        <w:rPr>
          <w:rFonts w:ascii="Arial" w:hAnsi="Arial" w:cs="Arial"/>
          <w:szCs w:val="24"/>
        </w:rPr>
        <w:t xml:space="preserve"> postępowanie upadłościowe</w:t>
      </w:r>
      <w:r w:rsidR="00C906BE" w:rsidRPr="00894A43">
        <w:rPr>
          <w:rFonts w:ascii="Arial" w:hAnsi="Arial" w:cs="Arial"/>
          <w:szCs w:val="24"/>
        </w:rPr>
        <w:t xml:space="preserve"> </w:t>
      </w:r>
      <w:r w:rsidRPr="00894A43">
        <w:rPr>
          <w:rFonts w:ascii="Arial" w:hAnsi="Arial" w:cs="Arial"/>
          <w:szCs w:val="24"/>
        </w:rPr>
        <w:t>i</w:t>
      </w:r>
      <w:r w:rsidR="00160B0D" w:rsidRPr="00894A43">
        <w:rPr>
          <w:rFonts w:ascii="Arial" w:hAnsi="Arial" w:cs="Arial"/>
          <w:szCs w:val="24"/>
        </w:rPr>
        <w:t> </w:t>
      </w:r>
      <w:r w:rsidRPr="00894A43">
        <w:rPr>
          <w:rFonts w:ascii="Arial" w:hAnsi="Arial" w:cs="Arial"/>
          <w:szCs w:val="24"/>
        </w:rPr>
        <w:t>nie</w:t>
      </w:r>
      <w:r w:rsidR="00160B0D" w:rsidRPr="00894A43">
        <w:rPr>
          <w:rFonts w:ascii="Arial" w:hAnsi="Arial" w:cs="Arial"/>
          <w:szCs w:val="24"/>
        </w:rPr>
        <w:t> </w:t>
      </w:r>
      <w:r w:rsidRPr="00894A43">
        <w:rPr>
          <w:rFonts w:ascii="Arial" w:hAnsi="Arial" w:cs="Arial"/>
          <w:szCs w:val="24"/>
        </w:rPr>
        <w:t>został zgłoszony wniosek o likwidację;</w:t>
      </w:r>
    </w:p>
    <w:p w14:paraId="49B576E3" w14:textId="77777777" w:rsidR="00894A43" w:rsidRDefault="00E253C6" w:rsidP="00894A43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bCs/>
          <w:szCs w:val="24"/>
        </w:rPr>
      </w:pPr>
      <w:r w:rsidRPr="00894A43">
        <w:rPr>
          <w:rFonts w:ascii="Arial" w:hAnsi="Arial" w:cs="Arial"/>
          <w:b/>
          <w:szCs w:val="24"/>
        </w:rPr>
        <w:t>nie został</w:t>
      </w:r>
      <w:r w:rsidR="005F41B5" w:rsidRPr="00894A43">
        <w:rPr>
          <w:rFonts w:ascii="Arial" w:hAnsi="Arial" w:cs="Arial"/>
          <w:b/>
          <w:szCs w:val="24"/>
        </w:rPr>
        <w:t xml:space="preserve"> / został</w:t>
      </w:r>
      <w:r w:rsidR="00FD3060" w:rsidRPr="00894A43">
        <w:rPr>
          <w:rFonts w:ascii="Arial" w:hAnsi="Arial" w:cs="Arial"/>
          <w:bCs/>
          <w:szCs w:val="24"/>
          <w:vertAlign w:val="superscript"/>
        </w:rPr>
        <w:t>5</w:t>
      </w:r>
      <w:r w:rsidR="005F41B5" w:rsidRPr="00894A43">
        <w:rPr>
          <w:rFonts w:ascii="Arial" w:hAnsi="Arial" w:cs="Arial"/>
          <w:b/>
          <w:szCs w:val="24"/>
        </w:rPr>
        <w:t xml:space="preserve"> </w:t>
      </w:r>
      <w:r w:rsidR="005F41B5" w:rsidRPr="00894A43">
        <w:rPr>
          <w:rFonts w:ascii="Arial" w:hAnsi="Arial" w:cs="Arial"/>
          <w:bCs/>
          <w:szCs w:val="24"/>
        </w:rPr>
        <w:t>przerwany staż przez:</w:t>
      </w:r>
    </w:p>
    <w:p w14:paraId="2D805EBE" w14:textId="0C13C464" w:rsidR="00894A43" w:rsidRDefault="002B720B" w:rsidP="00894A43">
      <w:pPr>
        <w:pStyle w:val="NormalnyWeb"/>
        <w:numPr>
          <w:ilvl w:val="1"/>
          <w:numId w:val="4"/>
        </w:numPr>
        <w:spacing w:before="120" w:after="0" w:line="27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PUP</w:t>
      </w:r>
      <w:r w:rsidR="005F41B5" w:rsidRPr="00894A43">
        <w:rPr>
          <w:rFonts w:ascii="Arial" w:hAnsi="Arial" w:cs="Arial"/>
          <w:bCs/>
          <w:szCs w:val="24"/>
        </w:rPr>
        <w:t xml:space="preserve"> </w:t>
      </w:r>
      <w:r w:rsidR="00E253C6" w:rsidRPr="00894A43">
        <w:rPr>
          <w:rFonts w:ascii="Arial" w:hAnsi="Arial" w:cs="Arial"/>
          <w:bCs/>
          <w:szCs w:val="24"/>
        </w:rPr>
        <w:t>z powodu</w:t>
      </w:r>
      <w:r w:rsidR="00F24011" w:rsidRPr="00894A43">
        <w:rPr>
          <w:rFonts w:ascii="Arial" w:hAnsi="Arial" w:cs="Arial"/>
          <w:bCs/>
          <w:szCs w:val="24"/>
        </w:rPr>
        <w:t xml:space="preserve"> nierealizowania przeze mnie, jako Organizatora stażu programu stażu lub niedotrzymywania warunków jego odbywania;</w:t>
      </w:r>
    </w:p>
    <w:p w14:paraId="019C9B5D" w14:textId="77777777" w:rsidR="00894A43" w:rsidRDefault="00F24011" w:rsidP="00894A43">
      <w:pPr>
        <w:pStyle w:val="NormalnyWeb"/>
        <w:numPr>
          <w:ilvl w:val="1"/>
          <w:numId w:val="4"/>
        </w:numPr>
        <w:spacing w:before="120" w:after="0" w:line="276" w:lineRule="auto"/>
        <w:rPr>
          <w:rFonts w:ascii="Arial" w:hAnsi="Arial" w:cs="Arial"/>
          <w:bCs/>
          <w:szCs w:val="24"/>
        </w:rPr>
      </w:pPr>
      <w:r w:rsidRPr="00894A43">
        <w:rPr>
          <w:rFonts w:ascii="Arial" w:hAnsi="Arial" w:cs="Arial"/>
          <w:bCs/>
          <w:szCs w:val="24"/>
        </w:rPr>
        <w:t>Organizator</w:t>
      </w:r>
      <w:r w:rsidR="005F41B5" w:rsidRPr="00894A43">
        <w:rPr>
          <w:rFonts w:ascii="Arial" w:hAnsi="Arial" w:cs="Arial"/>
          <w:bCs/>
          <w:szCs w:val="24"/>
        </w:rPr>
        <w:t>a</w:t>
      </w:r>
      <w:r w:rsidRPr="00894A43">
        <w:rPr>
          <w:rFonts w:ascii="Arial" w:hAnsi="Arial" w:cs="Arial"/>
          <w:bCs/>
          <w:szCs w:val="24"/>
        </w:rPr>
        <w:t xml:space="preserve"> stażu bez uzasadnionej przyczyny</w:t>
      </w:r>
      <w:r w:rsidR="00FD3060" w:rsidRPr="00894A43">
        <w:rPr>
          <w:rFonts w:ascii="Arial" w:hAnsi="Arial" w:cs="Arial"/>
          <w:bCs/>
          <w:szCs w:val="24"/>
          <w:vertAlign w:val="superscript"/>
        </w:rPr>
        <w:t>5</w:t>
      </w:r>
      <w:r w:rsidRPr="00894A43">
        <w:rPr>
          <w:rFonts w:ascii="Arial" w:hAnsi="Arial" w:cs="Arial"/>
          <w:bCs/>
          <w:szCs w:val="24"/>
        </w:rPr>
        <w:t>.</w:t>
      </w:r>
    </w:p>
    <w:p w14:paraId="21A7260D" w14:textId="549B60A7" w:rsidR="00894A43" w:rsidRDefault="005F41B5" w:rsidP="002B720B">
      <w:pPr>
        <w:pStyle w:val="NormalnyWeb"/>
        <w:spacing w:before="120" w:after="0" w:line="276" w:lineRule="auto"/>
        <w:ind w:left="1440"/>
        <w:rPr>
          <w:rFonts w:ascii="Arial" w:hAnsi="Arial" w:cs="Arial"/>
          <w:bCs/>
          <w:szCs w:val="24"/>
        </w:rPr>
      </w:pPr>
      <w:r w:rsidRPr="00894A43">
        <w:rPr>
          <w:rFonts w:ascii="Arial" w:hAnsi="Arial" w:cs="Arial"/>
          <w:bCs/>
          <w:szCs w:val="24"/>
        </w:rPr>
        <w:t>W przypadku przerwania stażu z wyżej wymienionych powodów należy podać datę przerwania realizacji stażu</w:t>
      </w:r>
      <w:r w:rsidR="008B5A4D" w:rsidRPr="00894A43">
        <w:rPr>
          <w:rFonts w:ascii="Arial" w:hAnsi="Arial" w:cs="Arial"/>
          <w:bCs/>
          <w:szCs w:val="24"/>
        </w:rPr>
        <w:t xml:space="preserve">: </w:t>
      </w:r>
      <w:r w:rsidR="002B720B">
        <w:rPr>
          <w:rFonts w:ascii="Arial" w:hAnsi="Arial" w:cs="Arial"/>
          <w:bCs/>
          <w:szCs w:val="24"/>
        </w:rPr>
        <w:t>…………………</w:t>
      </w:r>
      <w:r w:rsidR="008B5A4D" w:rsidRPr="00894A43">
        <w:rPr>
          <w:rFonts w:ascii="Arial" w:hAnsi="Arial" w:cs="Arial"/>
          <w:bCs/>
          <w:szCs w:val="24"/>
        </w:rPr>
        <w:t xml:space="preserve"> .</w:t>
      </w:r>
    </w:p>
    <w:p w14:paraId="55970E1D" w14:textId="365C8EDC" w:rsidR="00624E74" w:rsidRPr="00894A43" w:rsidRDefault="003C25EF" w:rsidP="00894A43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bCs/>
          <w:szCs w:val="24"/>
        </w:rPr>
      </w:pPr>
      <w:r w:rsidRPr="00894A43">
        <w:rPr>
          <w:rFonts w:ascii="Arial" w:hAnsi="Arial" w:cs="Arial"/>
          <w:szCs w:val="24"/>
        </w:rPr>
        <w:t>bezrobotny wskazany imiennie we wniosku, w wykazie bezrobotnych do odbycia stażu nie odbywał u mnie stażu, nie był u mnie zatrudniony, w tym jako młodociany pracownik w celu przygotowania zawodowego, ani nie wykonywał u mnie innej pracy zarobkowej w okresie ostatnich 24 miesięcy.</w:t>
      </w:r>
    </w:p>
    <w:p w14:paraId="1F0544EE" w14:textId="77777777" w:rsidR="00624E74" w:rsidRPr="00894A43" w:rsidRDefault="00624E74" w:rsidP="00894A43">
      <w:pPr>
        <w:pStyle w:val="NormalnyWeb"/>
        <w:spacing w:before="120" w:after="0" w:line="360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305"/>
      </w:tblGrid>
      <w:tr w:rsidR="00CC2C5F" w:rsidRPr="00894A43" w14:paraId="05467030" w14:textId="77777777" w:rsidTr="004E0CB7">
        <w:trPr>
          <w:trHeight w:val="1375"/>
          <w:jc w:val="center"/>
        </w:trPr>
        <w:tc>
          <w:tcPr>
            <w:tcW w:w="2336" w:type="pct"/>
            <w:vAlign w:val="center"/>
          </w:tcPr>
          <w:p w14:paraId="2832227F" w14:textId="77777777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…………………………………………………</w:t>
            </w:r>
          </w:p>
          <w:p w14:paraId="26623948" w14:textId="65CA57C0" w:rsidR="00CC2C5F" w:rsidRPr="00894A43" w:rsidRDefault="00CC2C5F" w:rsidP="00894A43">
            <w:pPr>
              <w:pStyle w:val="Zwykytekst"/>
              <w:spacing w:line="360" w:lineRule="auto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 xml:space="preserve">(podpis i pieczątka pracownika </w:t>
            </w:r>
            <w:r w:rsidR="002B720B">
              <w:rPr>
                <w:rFonts w:ascii="Arial" w:hAnsi="Arial" w:cs="Arial"/>
                <w:sz w:val="24"/>
              </w:rPr>
              <w:t>PUP</w:t>
            </w:r>
            <w:r w:rsidRPr="00894A43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213C3C26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  <w:p w14:paraId="1EDC521A" w14:textId="77777777" w:rsidR="00CC2C5F" w:rsidRPr="00894A43" w:rsidRDefault="00CC2C5F" w:rsidP="00894A43">
            <w:pPr>
              <w:pStyle w:val="Zwykytekst"/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894A43">
              <w:rPr>
                <w:rFonts w:ascii="Arial" w:hAnsi="Arial" w:cs="Arial"/>
                <w:sz w:val="24"/>
              </w:rPr>
              <w:t>(data, podpis i pieczątka organizatora stażu)</w:t>
            </w:r>
          </w:p>
        </w:tc>
      </w:tr>
    </w:tbl>
    <w:p w14:paraId="1B860F25" w14:textId="371C4955" w:rsidR="00A33E9C" w:rsidRPr="00894A43" w:rsidRDefault="00224DBC" w:rsidP="00894A43">
      <w:pPr>
        <w:spacing w:before="120" w:line="276" w:lineRule="auto"/>
        <w:rPr>
          <w:rFonts w:ascii="Arial" w:hAnsi="Arial" w:cs="Arial"/>
          <w:b/>
          <w:bCs/>
        </w:rPr>
      </w:pPr>
      <w:r w:rsidRPr="00894A43">
        <w:rPr>
          <w:rFonts w:ascii="Arial" w:hAnsi="Arial" w:cs="Arial"/>
          <w:b/>
          <w:bCs/>
        </w:rPr>
        <w:t>Na podstawie Raportu z KAS i Raportu ZUS U7n zweryfikowano brak zaległości w</w:t>
      </w:r>
      <w:r w:rsidR="00894A43" w:rsidRPr="00894A43">
        <w:rPr>
          <w:rFonts w:ascii="Arial" w:hAnsi="Arial" w:cs="Arial"/>
          <w:b/>
          <w:bCs/>
        </w:rPr>
        <w:t> </w:t>
      </w:r>
      <w:r w:rsidRPr="00894A43">
        <w:rPr>
          <w:rFonts w:ascii="Arial" w:hAnsi="Arial" w:cs="Arial"/>
          <w:b/>
          <w:bCs/>
        </w:rPr>
        <w:t>składkach na ubezpieczeni</w:t>
      </w:r>
      <w:r w:rsidR="00A33E9C" w:rsidRPr="00894A43">
        <w:rPr>
          <w:rFonts w:ascii="Arial" w:hAnsi="Arial" w:cs="Arial"/>
          <w:b/>
          <w:bCs/>
        </w:rPr>
        <w:t>a</w:t>
      </w:r>
      <w:r w:rsidRPr="00894A43">
        <w:rPr>
          <w:rFonts w:ascii="Arial" w:hAnsi="Arial" w:cs="Arial"/>
          <w:b/>
          <w:bCs/>
        </w:rPr>
        <w:t xml:space="preserve"> społeczne, zdrowotne, Fundusz Pracy oraz Fundusz Gwarantowanych Świadczeń Pracowniczych oraz w podatkach na dzień </w:t>
      </w:r>
      <w:r w:rsidR="00894A43" w:rsidRPr="00894A43">
        <w:rPr>
          <w:rFonts w:ascii="Arial" w:hAnsi="Arial" w:cs="Arial"/>
          <w:b/>
          <w:bCs/>
        </w:rPr>
        <w:t>………………… r.</w:t>
      </w:r>
    </w:p>
    <w:p w14:paraId="70E58D2A" w14:textId="77777777" w:rsidR="00A33E9C" w:rsidRPr="00894A43" w:rsidRDefault="00A33E9C" w:rsidP="00894A43">
      <w:pPr>
        <w:spacing w:before="120" w:line="276" w:lineRule="auto"/>
        <w:rPr>
          <w:rFonts w:ascii="Arial" w:hAnsi="Arial" w:cs="Arial"/>
          <w:b/>
          <w:bCs/>
        </w:rPr>
      </w:pPr>
    </w:p>
    <w:p w14:paraId="576004CF" w14:textId="77777777" w:rsidR="00A33E9C" w:rsidRPr="00894A43" w:rsidRDefault="00A33E9C" w:rsidP="00894A43">
      <w:pPr>
        <w:pStyle w:val="Zwykytekst"/>
        <w:spacing w:line="276" w:lineRule="auto"/>
        <w:rPr>
          <w:rFonts w:ascii="Arial" w:hAnsi="Arial" w:cs="Arial"/>
          <w:b/>
          <w:bCs/>
          <w:sz w:val="24"/>
        </w:rPr>
      </w:pPr>
      <w:r w:rsidRPr="00894A43">
        <w:rPr>
          <w:rFonts w:ascii="Arial" w:hAnsi="Arial" w:cs="Arial"/>
          <w:b/>
          <w:bCs/>
          <w:sz w:val="24"/>
        </w:rPr>
        <w:t>…………………………………………………</w:t>
      </w:r>
    </w:p>
    <w:p w14:paraId="1DCFB91B" w14:textId="49472CB5" w:rsidR="00A33E9C" w:rsidRPr="00894A43" w:rsidRDefault="00A33E9C" w:rsidP="00894A43">
      <w:pPr>
        <w:spacing w:before="120" w:line="276" w:lineRule="auto"/>
        <w:rPr>
          <w:rFonts w:ascii="Arial" w:hAnsi="Arial" w:cs="Arial"/>
          <w:b/>
          <w:bCs/>
        </w:rPr>
      </w:pPr>
      <w:r w:rsidRPr="00894A43">
        <w:rPr>
          <w:rFonts w:ascii="Arial" w:hAnsi="Arial" w:cs="Arial"/>
          <w:b/>
          <w:bCs/>
        </w:rPr>
        <w:t xml:space="preserve">(podpis i pieczątka pracownika </w:t>
      </w:r>
      <w:r w:rsidR="002B720B">
        <w:rPr>
          <w:rFonts w:ascii="Arial" w:hAnsi="Arial" w:cs="Arial"/>
          <w:b/>
          <w:bCs/>
        </w:rPr>
        <w:t>PUP</w:t>
      </w:r>
      <w:r w:rsidRPr="00894A43">
        <w:rPr>
          <w:rFonts w:ascii="Arial" w:hAnsi="Arial" w:cs="Arial"/>
          <w:b/>
          <w:bCs/>
        </w:rPr>
        <w:t>)</w:t>
      </w:r>
    </w:p>
    <w:sectPr w:rsidR="00A33E9C" w:rsidRPr="00894A43" w:rsidSect="00D15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D184" w14:textId="77777777" w:rsidR="004154B7" w:rsidRDefault="004154B7">
      <w:r>
        <w:separator/>
      </w:r>
    </w:p>
  </w:endnote>
  <w:endnote w:type="continuationSeparator" w:id="0">
    <w:p w14:paraId="74EBBFC2" w14:textId="77777777" w:rsidR="004154B7" w:rsidRDefault="0041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altName w:val="Arial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E70" w14:textId="77777777" w:rsidR="008B6793" w:rsidRDefault="008B6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146856085"/>
      <w:docPartObj>
        <w:docPartGallery w:val="Page Numbers (Bottom of Page)"/>
        <w:docPartUnique/>
      </w:docPartObj>
    </w:sdtPr>
    <w:sdtEndPr/>
    <w:sdtContent>
      <w:p w14:paraId="4F1F786A" w14:textId="77777777" w:rsidR="000A2100" w:rsidRPr="00D02313" w:rsidRDefault="000A210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D02313">
          <w:rPr>
            <w:rFonts w:ascii="Arial" w:hAnsi="Arial" w:cs="Arial"/>
            <w:sz w:val="18"/>
            <w:szCs w:val="18"/>
          </w:rPr>
          <w:fldChar w:fldCharType="begin"/>
        </w:r>
        <w:r w:rsidRPr="00D02313">
          <w:rPr>
            <w:rFonts w:ascii="Arial" w:hAnsi="Arial" w:cs="Arial"/>
            <w:sz w:val="18"/>
            <w:szCs w:val="18"/>
          </w:rPr>
          <w:instrText>PAGE   \* MERGEFORMAT</w:instrText>
        </w:r>
        <w:r w:rsidRPr="00D02313">
          <w:rPr>
            <w:rFonts w:ascii="Arial" w:hAnsi="Arial" w:cs="Arial"/>
            <w:sz w:val="18"/>
            <w:szCs w:val="18"/>
          </w:rPr>
          <w:fldChar w:fldCharType="separate"/>
        </w:r>
        <w:r w:rsidR="003C25EF">
          <w:rPr>
            <w:rFonts w:ascii="Arial" w:hAnsi="Arial" w:cs="Arial"/>
            <w:noProof/>
            <w:sz w:val="18"/>
            <w:szCs w:val="18"/>
          </w:rPr>
          <w:t>7</w:t>
        </w:r>
        <w:r w:rsidRPr="00D0231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55B5D58" w14:textId="77777777" w:rsidR="000A2100" w:rsidRPr="0099163C" w:rsidRDefault="000A2100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3"/>
    </w:tblGrid>
    <w:tr w:rsidR="003A10B4" w14:paraId="5EEAE5ED" w14:textId="77777777" w:rsidTr="00817667">
      <w:tc>
        <w:tcPr>
          <w:tcW w:w="10004" w:type="dxa"/>
        </w:tcPr>
        <w:p w14:paraId="26FD4FCB" w14:textId="77777777" w:rsidR="003A10B4" w:rsidRDefault="003A10B4" w:rsidP="003A10B4">
          <w:pPr>
            <w:tabs>
              <w:tab w:val="center" w:pos="4536"/>
              <w:tab w:val="right" w:pos="9072"/>
            </w:tabs>
            <w:spacing w:before="120" w:line="180" w:lineRule="exact"/>
            <w:rPr>
              <w:rFonts w:ascii="Arial" w:hAnsi="Arial" w:cs="Arial"/>
              <w:sz w:val="14"/>
              <w:szCs w:val="14"/>
            </w:rPr>
          </w:pPr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>, ePUAP: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/PUPSkierniewice/SkrytkaESP, </w:t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3A10B4" w14:paraId="794579DE" w14:textId="77777777" w:rsidTr="00817667">
      <w:trPr>
        <w:trHeight w:val="1304"/>
      </w:trPr>
      <w:tc>
        <w:tcPr>
          <w:tcW w:w="10004" w:type="dxa"/>
          <w:vAlign w:val="center"/>
        </w:tcPr>
        <w:p w14:paraId="7483A45D" w14:textId="77777777" w:rsidR="003A10B4" w:rsidRDefault="003A10B4" w:rsidP="003A10B4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sz w:val="16"/>
              <w:szCs w:val="16"/>
              <w:lang w:val="x-none"/>
            </w:rPr>
            <w:drawing>
              <wp:inline distT="0" distB="0" distL="0" distR="0" wp14:anchorId="7961440A" wp14:editId="237C205B">
                <wp:extent cx="6263640" cy="807085"/>
                <wp:effectExtent l="0" t="0" r="0" b="0"/>
                <wp:docPr id="980923508" name="Obraz 1" descr="Obraz zawierający tekst, Czcionka, zrzut ekranu, czarne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0923508" name="Obraz 1" descr="Obraz zawierający tekst, Czcionka, zrzut ekranu, czarne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3640" cy="80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31714" w14:textId="77777777" w:rsidR="000A2100" w:rsidRPr="00795861" w:rsidRDefault="000A2100" w:rsidP="00795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D9F2" w14:textId="77777777" w:rsidR="004154B7" w:rsidRDefault="004154B7">
      <w:bookmarkStart w:id="0" w:name="_Hlk150768394"/>
      <w:bookmarkEnd w:id="0"/>
      <w:r>
        <w:separator/>
      </w:r>
    </w:p>
  </w:footnote>
  <w:footnote w:type="continuationSeparator" w:id="0">
    <w:p w14:paraId="2878464F" w14:textId="77777777" w:rsidR="004154B7" w:rsidRDefault="004154B7">
      <w:r>
        <w:continuationSeparator/>
      </w:r>
    </w:p>
  </w:footnote>
  <w:footnote w:id="1">
    <w:p w14:paraId="6E7D1509" w14:textId="6C63086F" w:rsidR="00357DB9" w:rsidRDefault="00357DB9" w:rsidP="00357DB9">
      <w:pPr>
        <w:pStyle w:val="Tekstprzypisudolnego"/>
      </w:pPr>
      <w:r w:rsidRPr="003D5F20">
        <w:rPr>
          <w:rStyle w:val="Odwoanieprzypisudolnego"/>
          <w:rFonts w:ascii="Arial" w:hAnsi="Arial" w:cs="Arial"/>
        </w:rPr>
        <w:footnoteRef/>
      </w:r>
      <w:r w:rsidRPr="003D5F20">
        <w:rPr>
          <w:rFonts w:ascii="Arial" w:hAnsi="Arial" w:cs="Arial"/>
        </w:rPr>
        <w:t xml:space="preserve"> </w:t>
      </w:r>
      <w:r w:rsidRPr="0078705C">
        <w:rPr>
          <w:rFonts w:ascii="Arial" w:hAnsi="Arial" w:cs="Arial"/>
          <w:sz w:val="18"/>
          <w:szCs w:val="18"/>
        </w:rPr>
        <w:t>zgodnie z klasyfikacją zawodów i specjalności</w:t>
      </w:r>
      <w:r w:rsidR="00BB7314">
        <w:rPr>
          <w:rFonts w:ascii="Arial" w:hAnsi="Arial" w:cs="Arial"/>
          <w:sz w:val="18"/>
          <w:szCs w:val="18"/>
        </w:rPr>
        <w:t xml:space="preserve"> na potrzeby rynku pracy</w:t>
      </w:r>
    </w:p>
  </w:footnote>
  <w:footnote w:id="2">
    <w:p w14:paraId="4CED00FB" w14:textId="77777777" w:rsidR="009102BD" w:rsidRPr="003A10B4" w:rsidRDefault="009102BD" w:rsidP="009102BD">
      <w:pPr>
        <w:pStyle w:val="Tekstprzypisudolnego"/>
        <w:spacing w:before="120"/>
        <w:rPr>
          <w:rFonts w:ascii="Arial" w:hAnsi="Arial" w:cs="Arial"/>
          <w:sz w:val="18"/>
          <w:szCs w:val="18"/>
        </w:rPr>
      </w:pPr>
      <w:r w:rsidRPr="003A10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10B4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3">
    <w:p w14:paraId="161EA6E8" w14:textId="77777777" w:rsidR="002E0E25" w:rsidRPr="00096BD7" w:rsidRDefault="002E0E25" w:rsidP="002E0E25">
      <w:pPr>
        <w:pStyle w:val="Tekstprzypisudolnego"/>
      </w:pPr>
      <w:r w:rsidRPr="003A10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10B4">
        <w:rPr>
          <w:rFonts w:ascii="Arial" w:hAnsi="Arial" w:cs="Arial"/>
          <w:sz w:val="18"/>
          <w:szCs w:val="18"/>
        </w:rPr>
        <w:t xml:space="preserve"> z zachowaniem przepisów art. 67</w:t>
      </w:r>
      <w:r w:rsidRPr="003A10B4">
        <w:rPr>
          <w:rFonts w:ascii="Arial" w:hAnsi="Arial" w:cs="Arial"/>
          <w:sz w:val="18"/>
          <w:szCs w:val="18"/>
          <w:vertAlign w:val="superscript"/>
        </w:rPr>
        <w:t>18</w:t>
      </w:r>
      <w:r w:rsidRPr="003A10B4">
        <w:rPr>
          <w:rFonts w:ascii="Arial" w:hAnsi="Arial" w:cs="Arial"/>
          <w:sz w:val="18"/>
          <w:szCs w:val="18"/>
        </w:rPr>
        <w:t>, art. 67</w:t>
      </w:r>
      <w:r w:rsidRPr="003A10B4">
        <w:rPr>
          <w:rFonts w:ascii="Arial" w:hAnsi="Arial" w:cs="Arial"/>
          <w:sz w:val="18"/>
          <w:szCs w:val="18"/>
          <w:vertAlign w:val="superscript"/>
        </w:rPr>
        <w:t xml:space="preserve">19 </w:t>
      </w:r>
      <w:r w:rsidRPr="003A10B4">
        <w:rPr>
          <w:rFonts w:ascii="Arial" w:hAnsi="Arial" w:cs="Arial"/>
          <w:sz w:val="18"/>
          <w:szCs w:val="18"/>
        </w:rPr>
        <w:t>§ 3-5, art. 67</w:t>
      </w:r>
      <w:r w:rsidRPr="003A10B4">
        <w:rPr>
          <w:rFonts w:ascii="Arial" w:hAnsi="Arial" w:cs="Arial"/>
          <w:sz w:val="18"/>
          <w:szCs w:val="18"/>
          <w:vertAlign w:val="superscript"/>
        </w:rPr>
        <w:t xml:space="preserve">24 </w:t>
      </w:r>
      <w:r w:rsidRPr="003A10B4">
        <w:rPr>
          <w:rFonts w:ascii="Arial" w:hAnsi="Arial" w:cs="Arial"/>
          <w:sz w:val="18"/>
          <w:szCs w:val="18"/>
        </w:rPr>
        <w:t>§1 pkt 1, 2 i 4, § 2-5, art. 67</w:t>
      </w:r>
      <w:r w:rsidRPr="003A10B4">
        <w:rPr>
          <w:rFonts w:ascii="Arial" w:hAnsi="Arial" w:cs="Arial"/>
          <w:sz w:val="18"/>
          <w:szCs w:val="18"/>
          <w:vertAlign w:val="superscript"/>
        </w:rPr>
        <w:t>25</w:t>
      </w:r>
      <w:r w:rsidRPr="003A10B4">
        <w:rPr>
          <w:rFonts w:ascii="Arial" w:hAnsi="Arial" w:cs="Arial"/>
          <w:sz w:val="18"/>
          <w:szCs w:val="18"/>
        </w:rPr>
        <w:t>, art. 67</w:t>
      </w:r>
      <w:r w:rsidRPr="003A10B4">
        <w:rPr>
          <w:rFonts w:ascii="Arial" w:hAnsi="Arial" w:cs="Arial"/>
          <w:sz w:val="18"/>
          <w:szCs w:val="18"/>
          <w:vertAlign w:val="superscript"/>
        </w:rPr>
        <w:t>27</w:t>
      </w:r>
      <w:r w:rsidRPr="003A10B4">
        <w:rPr>
          <w:rFonts w:ascii="Arial" w:hAnsi="Arial" w:cs="Arial"/>
          <w:sz w:val="18"/>
          <w:szCs w:val="18"/>
        </w:rPr>
        <w:t>, art. 67</w:t>
      </w:r>
      <w:r w:rsidRPr="003A10B4">
        <w:rPr>
          <w:rFonts w:ascii="Arial" w:hAnsi="Arial" w:cs="Arial"/>
          <w:sz w:val="18"/>
          <w:szCs w:val="18"/>
          <w:vertAlign w:val="superscript"/>
        </w:rPr>
        <w:t>31</w:t>
      </w:r>
      <w:r w:rsidRPr="003A10B4">
        <w:rPr>
          <w:rFonts w:ascii="Arial" w:hAnsi="Arial" w:cs="Arial"/>
          <w:sz w:val="18"/>
          <w:szCs w:val="18"/>
        </w:rPr>
        <w:t xml:space="preserve"> §4, 7-9 ustawy z dnia 26 czerwca 1974 r. – Kodeks Pracy.</w:t>
      </w:r>
    </w:p>
  </w:footnote>
  <w:footnote w:id="4">
    <w:p w14:paraId="0FB97812" w14:textId="77777777" w:rsidR="000A2100" w:rsidRPr="004D6B12" w:rsidRDefault="000A2100" w:rsidP="004D6B12">
      <w:pPr>
        <w:pStyle w:val="Tekstprzypisudolnego"/>
        <w:spacing w:before="120"/>
        <w:rPr>
          <w:sz w:val="18"/>
          <w:szCs w:val="18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16839904" w14:textId="2DDD0A6B" w:rsidR="00B83068" w:rsidRPr="005A0EE6" w:rsidRDefault="00B830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FD3060" w:rsidRPr="005A0EE6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49D8" w14:textId="77777777" w:rsidR="008B6793" w:rsidRDefault="008B6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BF26" w14:textId="77777777" w:rsidR="008B6793" w:rsidRDefault="008B6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8200"/>
    </w:tblGrid>
    <w:tr w:rsidR="000A2100" w14:paraId="69D8EEA3" w14:textId="77777777" w:rsidTr="000A2100">
      <w:trPr>
        <w:trHeight w:val="1247"/>
      </w:trPr>
      <w:tc>
        <w:tcPr>
          <w:tcW w:w="1949" w:type="dxa"/>
          <w:vAlign w:val="center"/>
        </w:tcPr>
        <w:p w14:paraId="54381EA2" w14:textId="77777777" w:rsidR="000A2100" w:rsidRDefault="000A2100" w:rsidP="0079586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3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B03C11A" wp14:editId="5A47DB53">
                <wp:extent cx="575175" cy="360000"/>
                <wp:effectExtent l="0" t="0" r="0" b="254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7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07FC01AD" w14:textId="77777777" w:rsidR="000A2100" w:rsidRPr="00400BA6" w:rsidRDefault="000A2100" w:rsidP="0079586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3"/>
  </w:tbl>
  <w:p w14:paraId="4247C42C" w14:textId="77777777" w:rsidR="000A2100" w:rsidRPr="00157550" w:rsidRDefault="000A2100" w:rsidP="007958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A2362C"/>
    <w:multiLevelType w:val="hybridMultilevel"/>
    <w:tmpl w:val="9618A648"/>
    <w:lvl w:ilvl="0" w:tplc="C4EACD48">
      <w:start w:val="1"/>
      <w:numFmt w:val="decimal"/>
      <w:lvlText w:val="%1."/>
      <w:lvlJc w:val="left"/>
      <w:pPr>
        <w:ind w:left="786" w:hanging="360"/>
      </w:pPr>
      <w:rPr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9056B"/>
    <w:multiLevelType w:val="hybridMultilevel"/>
    <w:tmpl w:val="22684912"/>
    <w:lvl w:ilvl="0" w:tplc="F9B8ABB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8556C"/>
    <w:multiLevelType w:val="hybridMultilevel"/>
    <w:tmpl w:val="E7540D1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2D5B4A"/>
    <w:multiLevelType w:val="multilevel"/>
    <w:tmpl w:val="FB88560E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30582"/>
    <w:multiLevelType w:val="multilevel"/>
    <w:tmpl w:val="733C1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20274"/>
    <w:multiLevelType w:val="hybridMultilevel"/>
    <w:tmpl w:val="E2E060EE"/>
    <w:lvl w:ilvl="0" w:tplc="EE7A57F0">
      <w:start w:val="7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0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7314">
    <w:abstractNumId w:val="0"/>
  </w:num>
  <w:num w:numId="2" w16cid:durableId="1409422588">
    <w:abstractNumId w:val="20"/>
  </w:num>
  <w:num w:numId="3" w16cid:durableId="483745431">
    <w:abstractNumId w:val="19"/>
  </w:num>
  <w:num w:numId="4" w16cid:durableId="2010869666">
    <w:abstractNumId w:val="15"/>
  </w:num>
  <w:num w:numId="5" w16cid:durableId="1654138825">
    <w:abstractNumId w:val="8"/>
  </w:num>
  <w:num w:numId="6" w16cid:durableId="624508162">
    <w:abstractNumId w:val="18"/>
  </w:num>
  <w:num w:numId="7" w16cid:durableId="159973553">
    <w:abstractNumId w:val="17"/>
  </w:num>
  <w:num w:numId="8" w16cid:durableId="2101632499">
    <w:abstractNumId w:val="10"/>
  </w:num>
  <w:num w:numId="9" w16cid:durableId="1267805703">
    <w:abstractNumId w:val="12"/>
  </w:num>
  <w:num w:numId="10" w16cid:durableId="395057044">
    <w:abstractNumId w:val="13"/>
  </w:num>
  <w:num w:numId="11" w16cid:durableId="1292590029">
    <w:abstractNumId w:val="14"/>
  </w:num>
  <w:num w:numId="12" w16cid:durableId="1905858">
    <w:abstractNumId w:val="11"/>
  </w:num>
  <w:num w:numId="13" w16cid:durableId="1284650395">
    <w:abstractNumId w:val="16"/>
  </w:num>
  <w:num w:numId="14" w16cid:durableId="156941577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E4F"/>
    <w:rsid w:val="00011232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44B65"/>
    <w:rsid w:val="00046607"/>
    <w:rsid w:val="000500F7"/>
    <w:rsid w:val="00051D42"/>
    <w:rsid w:val="0005227C"/>
    <w:rsid w:val="0005311C"/>
    <w:rsid w:val="00057029"/>
    <w:rsid w:val="00065BBD"/>
    <w:rsid w:val="0006610D"/>
    <w:rsid w:val="000743B8"/>
    <w:rsid w:val="00082551"/>
    <w:rsid w:val="000827F6"/>
    <w:rsid w:val="00083374"/>
    <w:rsid w:val="0008736E"/>
    <w:rsid w:val="000906AC"/>
    <w:rsid w:val="0009292F"/>
    <w:rsid w:val="00094899"/>
    <w:rsid w:val="00096BD7"/>
    <w:rsid w:val="00096D71"/>
    <w:rsid w:val="00096EC5"/>
    <w:rsid w:val="00096F3A"/>
    <w:rsid w:val="000A10E4"/>
    <w:rsid w:val="000A2100"/>
    <w:rsid w:val="000B5CCE"/>
    <w:rsid w:val="000C27FD"/>
    <w:rsid w:val="000C61AC"/>
    <w:rsid w:val="000D054C"/>
    <w:rsid w:val="000D0B08"/>
    <w:rsid w:val="000D0E6E"/>
    <w:rsid w:val="000D1B8F"/>
    <w:rsid w:val="000D1E71"/>
    <w:rsid w:val="000D42D2"/>
    <w:rsid w:val="000D43FC"/>
    <w:rsid w:val="000D5ACA"/>
    <w:rsid w:val="000E1C5B"/>
    <w:rsid w:val="000E365A"/>
    <w:rsid w:val="000E4704"/>
    <w:rsid w:val="000E4A6A"/>
    <w:rsid w:val="000E6903"/>
    <w:rsid w:val="000F0C5D"/>
    <w:rsid w:val="000F1236"/>
    <w:rsid w:val="000F4CA8"/>
    <w:rsid w:val="000F5F03"/>
    <w:rsid w:val="001009A5"/>
    <w:rsid w:val="00101181"/>
    <w:rsid w:val="001013FD"/>
    <w:rsid w:val="001143FB"/>
    <w:rsid w:val="001144C5"/>
    <w:rsid w:val="00115AC7"/>
    <w:rsid w:val="00120136"/>
    <w:rsid w:val="00120EBB"/>
    <w:rsid w:val="00123219"/>
    <w:rsid w:val="00125935"/>
    <w:rsid w:val="00132DFA"/>
    <w:rsid w:val="00134840"/>
    <w:rsid w:val="00135762"/>
    <w:rsid w:val="001369CA"/>
    <w:rsid w:val="00137996"/>
    <w:rsid w:val="00140040"/>
    <w:rsid w:val="00142482"/>
    <w:rsid w:val="00151CC6"/>
    <w:rsid w:val="00152C31"/>
    <w:rsid w:val="001530F6"/>
    <w:rsid w:val="0015621A"/>
    <w:rsid w:val="00157550"/>
    <w:rsid w:val="00160B0D"/>
    <w:rsid w:val="00161DE3"/>
    <w:rsid w:val="00163ADE"/>
    <w:rsid w:val="00166732"/>
    <w:rsid w:val="00170A15"/>
    <w:rsid w:val="00171E6D"/>
    <w:rsid w:val="00172440"/>
    <w:rsid w:val="00176302"/>
    <w:rsid w:val="001776D0"/>
    <w:rsid w:val="00180459"/>
    <w:rsid w:val="0018408E"/>
    <w:rsid w:val="00185C4E"/>
    <w:rsid w:val="001861B7"/>
    <w:rsid w:val="00190DB9"/>
    <w:rsid w:val="00192994"/>
    <w:rsid w:val="00192A0E"/>
    <w:rsid w:val="001954D3"/>
    <w:rsid w:val="001A173D"/>
    <w:rsid w:val="001A1E13"/>
    <w:rsid w:val="001A49F2"/>
    <w:rsid w:val="001A655A"/>
    <w:rsid w:val="001A66CD"/>
    <w:rsid w:val="001B79E5"/>
    <w:rsid w:val="001B7DA1"/>
    <w:rsid w:val="001C0459"/>
    <w:rsid w:val="001C64D8"/>
    <w:rsid w:val="001D325D"/>
    <w:rsid w:val="001D37B0"/>
    <w:rsid w:val="001E32C2"/>
    <w:rsid w:val="001E5FE1"/>
    <w:rsid w:val="001E6249"/>
    <w:rsid w:val="001E7056"/>
    <w:rsid w:val="001F0709"/>
    <w:rsid w:val="001F1E2D"/>
    <w:rsid w:val="001F2C0C"/>
    <w:rsid w:val="001F2DEB"/>
    <w:rsid w:val="001F3085"/>
    <w:rsid w:val="001F3384"/>
    <w:rsid w:val="0021030A"/>
    <w:rsid w:val="002114DB"/>
    <w:rsid w:val="00215A29"/>
    <w:rsid w:val="0021603A"/>
    <w:rsid w:val="002217EA"/>
    <w:rsid w:val="002227F8"/>
    <w:rsid w:val="00223ABE"/>
    <w:rsid w:val="00224DBC"/>
    <w:rsid w:val="00225B1C"/>
    <w:rsid w:val="00232236"/>
    <w:rsid w:val="00232929"/>
    <w:rsid w:val="00234960"/>
    <w:rsid w:val="002374E1"/>
    <w:rsid w:val="002400B6"/>
    <w:rsid w:val="0024095D"/>
    <w:rsid w:val="00241E08"/>
    <w:rsid w:val="0024407F"/>
    <w:rsid w:val="00247506"/>
    <w:rsid w:val="00247FB3"/>
    <w:rsid w:val="00250BC8"/>
    <w:rsid w:val="00256C7D"/>
    <w:rsid w:val="00257A70"/>
    <w:rsid w:val="00267C1B"/>
    <w:rsid w:val="00270BEB"/>
    <w:rsid w:val="00271098"/>
    <w:rsid w:val="0027683E"/>
    <w:rsid w:val="00283779"/>
    <w:rsid w:val="00285EF5"/>
    <w:rsid w:val="00287158"/>
    <w:rsid w:val="00292CCA"/>
    <w:rsid w:val="00293315"/>
    <w:rsid w:val="002A38E3"/>
    <w:rsid w:val="002A5AB3"/>
    <w:rsid w:val="002B23CD"/>
    <w:rsid w:val="002B4DF5"/>
    <w:rsid w:val="002B720B"/>
    <w:rsid w:val="002C1F85"/>
    <w:rsid w:val="002C3851"/>
    <w:rsid w:val="002C5EE5"/>
    <w:rsid w:val="002D4438"/>
    <w:rsid w:val="002D50F1"/>
    <w:rsid w:val="002D61AE"/>
    <w:rsid w:val="002D61B4"/>
    <w:rsid w:val="002D695D"/>
    <w:rsid w:val="002D7869"/>
    <w:rsid w:val="002E0E25"/>
    <w:rsid w:val="002E3C90"/>
    <w:rsid w:val="002E63C0"/>
    <w:rsid w:val="002F49B8"/>
    <w:rsid w:val="00300E29"/>
    <w:rsid w:val="00302467"/>
    <w:rsid w:val="003024CC"/>
    <w:rsid w:val="00304BDB"/>
    <w:rsid w:val="0030539E"/>
    <w:rsid w:val="003122CE"/>
    <w:rsid w:val="00312E85"/>
    <w:rsid w:val="00314638"/>
    <w:rsid w:val="0031770B"/>
    <w:rsid w:val="00320278"/>
    <w:rsid w:val="00321AC3"/>
    <w:rsid w:val="00321EB6"/>
    <w:rsid w:val="003319A1"/>
    <w:rsid w:val="00332EEE"/>
    <w:rsid w:val="003346AB"/>
    <w:rsid w:val="00334B32"/>
    <w:rsid w:val="00337F9E"/>
    <w:rsid w:val="00354C21"/>
    <w:rsid w:val="00357AEA"/>
    <w:rsid w:val="00357DB9"/>
    <w:rsid w:val="00361C56"/>
    <w:rsid w:val="003664F7"/>
    <w:rsid w:val="0036722B"/>
    <w:rsid w:val="0037265C"/>
    <w:rsid w:val="0037381B"/>
    <w:rsid w:val="00376F03"/>
    <w:rsid w:val="00380487"/>
    <w:rsid w:val="00380C2E"/>
    <w:rsid w:val="00382E6B"/>
    <w:rsid w:val="00386849"/>
    <w:rsid w:val="00391BB0"/>
    <w:rsid w:val="003930FE"/>
    <w:rsid w:val="003935AF"/>
    <w:rsid w:val="00394627"/>
    <w:rsid w:val="00394A4D"/>
    <w:rsid w:val="00395043"/>
    <w:rsid w:val="003951D1"/>
    <w:rsid w:val="0039556C"/>
    <w:rsid w:val="003975BD"/>
    <w:rsid w:val="003A10B4"/>
    <w:rsid w:val="003A31F4"/>
    <w:rsid w:val="003A33EA"/>
    <w:rsid w:val="003A7FEA"/>
    <w:rsid w:val="003B12D0"/>
    <w:rsid w:val="003B229B"/>
    <w:rsid w:val="003B3B18"/>
    <w:rsid w:val="003B5841"/>
    <w:rsid w:val="003C25EF"/>
    <w:rsid w:val="003C371A"/>
    <w:rsid w:val="003C4BE0"/>
    <w:rsid w:val="003D0AE9"/>
    <w:rsid w:val="003D2BE3"/>
    <w:rsid w:val="003D2DDD"/>
    <w:rsid w:val="003D410E"/>
    <w:rsid w:val="003D5F20"/>
    <w:rsid w:val="003E005B"/>
    <w:rsid w:val="003E5F87"/>
    <w:rsid w:val="003E613A"/>
    <w:rsid w:val="003F2BF7"/>
    <w:rsid w:val="003F455C"/>
    <w:rsid w:val="003F67FD"/>
    <w:rsid w:val="003F6AD5"/>
    <w:rsid w:val="004016B0"/>
    <w:rsid w:val="0040479E"/>
    <w:rsid w:val="00406ACB"/>
    <w:rsid w:val="00406E85"/>
    <w:rsid w:val="0040721E"/>
    <w:rsid w:val="00407FFC"/>
    <w:rsid w:val="00410A31"/>
    <w:rsid w:val="004128CE"/>
    <w:rsid w:val="00412AE5"/>
    <w:rsid w:val="00413398"/>
    <w:rsid w:val="004139A0"/>
    <w:rsid w:val="00414825"/>
    <w:rsid w:val="004154B7"/>
    <w:rsid w:val="004177F0"/>
    <w:rsid w:val="00417D44"/>
    <w:rsid w:val="0042113D"/>
    <w:rsid w:val="00424D6D"/>
    <w:rsid w:val="00425183"/>
    <w:rsid w:val="0042703B"/>
    <w:rsid w:val="0042780D"/>
    <w:rsid w:val="00427C0E"/>
    <w:rsid w:val="004300EF"/>
    <w:rsid w:val="00430694"/>
    <w:rsid w:val="00443E5D"/>
    <w:rsid w:val="00444419"/>
    <w:rsid w:val="00444A83"/>
    <w:rsid w:val="0044631A"/>
    <w:rsid w:val="00446D35"/>
    <w:rsid w:val="0044772F"/>
    <w:rsid w:val="00451182"/>
    <w:rsid w:val="00451EAD"/>
    <w:rsid w:val="00453EE5"/>
    <w:rsid w:val="0045413C"/>
    <w:rsid w:val="004602F5"/>
    <w:rsid w:val="00463782"/>
    <w:rsid w:val="00467F4E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40F5"/>
    <w:rsid w:val="004B5178"/>
    <w:rsid w:val="004B6363"/>
    <w:rsid w:val="004C1B02"/>
    <w:rsid w:val="004C7292"/>
    <w:rsid w:val="004C7B8C"/>
    <w:rsid w:val="004D6B12"/>
    <w:rsid w:val="004D71FB"/>
    <w:rsid w:val="004E0627"/>
    <w:rsid w:val="004E0CB7"/>
    <w:rsid w:val="004E2600"/>
    <w:rsid w:val="004E5A94"/>
    <w:rsid w:val="004E6ED1"/>
    <w:rsid w:val="004F5AFC"/>
    <w:rsid w:val="005017C7"/>
    <w:rsid w:val="0050286A"/>
    <w:rsid w:val="005055BA"/>
    <w:rsid w:val="00506B55"/>
    <w:rsid w:val="00511900"/>
    <w:rsid w:val="005200D8"/>
    <w:rsid w:val="00521F27"/>
    <w:rsid w:val="005223EF"/>
    <w:rsid w:val="00523CD0"/>
    <w:rsid w:val="00525A8A"/>
    <w:rsid w:val="00526560"/>
    <w:rsid w:val="00533367"/>
    <w:rsid w:val="0054629A"/>
    <w:rsid w:val="00551D99"/>
    <w:rsid w:val="00551EFC"/>
    <w:rsid w:val="00555649"/>
    <w:rsid w:val="00556631"/>
    <w:rsid w:val="00560A86"/>
    <w:rsid w:val="00563331"/>
    <w:rsid w:val="00567669"/>
    <w:rsid w:val="00571F50"/>
    <w:rsid w:val="005748BC"/>
    <w:rsid w:val="00577FE9"/>
    <w:rsid w:val="005809B4"/>
    <w:rsid w:val="00582151"/>
    <w:rsid w:val="005835AA"/>
    <w:rsid w:val="00583D7B"/>
    <w:rsid w:val="00593609"/>
    <w:rsid w:val="00595DAC"/>
    <w:rsid w:val="00597147"/>
    <w:rsid w:val="005A0479"/>
    <w:rsid w:val="005A0EE6"/>
    <w:rsid w:val="005A283E"/>
    <w:rsid w:val="005B2EFC"/>
    <w:rsid w:val="005B4E46"/>
    <w:rsid w:val="005B7BE4"/>
    <w:rsid w:val="005C093F"/>
    <w:rsid w:val="005C268F"/>
    <w:rsid w:val="005D0334"/>
    <w:rsid w:val="005D2B8F"/>
    <w:rsid w:val="005D39B7"/>
    <w:rsid w:val="005D59F1"/>
    <w:rsid w:val="005D7276"/>
    <w:rsid w:val="005D728B"/>
    <w:rsid w:val="005E1F64"/>
    <w:rsid w:val="005E6403"/>
    <w:rsid w:val="005E78DC"/>
    <w:rsid w:val="005F31F2"/>
    <w:rsid w:val="005F395E"/>
    <w:rsid w:val="005F41B5"/>
    <w:rsid w:val="005F7457"/>
    <w:rsid w:val="006014B3"/>
    <w:rsid w:val="006037D9"/>
    <w:rsid w:val="00605913"/>
    <w:rsid w:val="006105E7"/>
    <w:rsid w:val="0061161C"/>
    <w:rsid w:val="0062070F"/>
    <w:rsid w:val="00621208"/>
    <w:rsid w:val="0062260F"/>
    <w:rsid w:val="00623D44"/>
    <w:rsid w:val="00624E74"/>
    <w:rsid w:val="00624FBA"/>
    <w:rsid w:val="00627BA2"/>
    <w:rsid w:val="006346E2"/>
    <w:rsid w:val="00641D30"/>
    <w:rsid w:val="00644349"/>
    <w:rsid w:val="0065187F"/>
    <w:rsid w:val="00652208"/>
    <w:rsid w:val="00652710"/>
    <w:rsid w:val="006559E0"/>
    <w:rsid w:val="00655F98"/>
    <w:rsid w:val="00656DCD"/>
    <w:rsid w:val="00660D7E"/>
    <w:rsid w:val="00665707"/>
    <w:rsid w:val="00673235"/>
    <w:rsid w:val="00677E04"/>
    <w:rsid w:val="0068083E"/>
    <w:rsid w:val="006829F5"/>
    <w:rsid w:val="006829FC"/>
    <w:rsid w:val="006840A6"/>
    <w:rsid w:val="00692756"/>
    <w:rsid w:val="0069279E"/>
    <w:rsid w:val="0069548B"/>
    <w:rsid w:val="00695C1B"/>
    <w:rsid w:val="006A2C04"/>
    <w:rsid w:val="006A401A"/>
    <w:rsid w:val="006A4C64"/>
    <w:rsid w:val="006B1859"/>
    <w:rsid w:val="006B1EED"/>
    <w:rsid w:val="006B3F2D"/>
    <w:rsid w:val="006B4FC1"/>
    <w:rsid w:val="006B63EC"/>
    <w:rsid w:val="006B7DB1"/>
    <w:rsid w:val="006C2C9A"/>
    <w:rsid w:val="006C3F33"/>
    <w:rsid w:val="006C418A"/>
    <w:rsid w:val="006C5730"/>
    <w:rsid w:val="006D10EF"/>
    <w:rsid w:val="006D2973"/>
    <w:rsid w:val="006D6696"/>
    <w:rsid w:val="006D6813"/>
    <w:rsid w:val="006D7C63"/>
    <w:rsid w:val="006E02D5"/>
    <w:rsid w:val="006E25CD"/>
    <w:rsid w:val="006E34DA"/>
    <w:rsid w:val="006E557F"/>
    <w:rsid w:val="006F23E5"/>
    <w:rsid w:val="006F2B7C"/>
    <w:rsid w:val="006F478E"/>
    <w:rsid w:val="006F7710"/>
    <w:rsid w:val="007039F8"/>
    <w:rsid w:val="0071113E"/>
    <w:rsid w:val="007141B0"/>
    <w:rsid w:val="00714615"/>
    <w:rsid w:val="00720B00"/>
    <w:rsid w:val="00721B92"/>
    <w:rsid w:val="007304FA"/>
    <w:rsid w:val="00733B47"/>
    <w:rsid w:val="00733DB5"/>
    <w:rsid w:val="0073649B"/>
    <w:rsid w:val="00744ACA"/>
    <w:rsid w:val="00745576"/>
    <w:rsid w:val="007477CD"/>
    <w:rsid w:val="007508DD"/>
    <w:rsid w:val="007525B8"/>
    <w:rsid w:val="007531F3"/>
    <w:rsid w:val="00760E40"/>
    <w:rsid w:val="00761011"/>
    <w:rsid w:val="00761E09"/>
    <w:rsid w:val="00761E29"/>
    <w:rsid w:val="00764CF9"/>
    <w:rsid w:val="007666FD"/>
    <w:rsid w:val="00770F4A"/>
    <w:rsid w:val="007713EA"/>
    <w:rsid w:val="00771F80"/>
    <w:rsid w:val="00772455"/>
    <w:rsid w:val="007735D2"/>
    <w:rsid w:val="00776873"/>
    <w:rsid w:val="00780FF0"/>
    <w:rsid w:val="007818A5"/>
    <w:rsid w:val="00782B95"/>
    <w:rsid w:val="00782CA0"/>
    <w:rsid w:val="00782E55"/>
    <w:rsid w:val="007838E4"/>
    <w:rsid w:val="00784909"/>
    <w:rsid w:val="0078705C"/>
    <w:rsid w:val="00790F84"/>
    <w:rsid w:val="0079112F"/>
    <w:rsid w:val="00795861"/>
    <w:rsid w:val="00795E28"/>
    <w:rsid w:val="007A0B38"/>
    <w:rsid w:val="007A7FB6"/>
    <w:rsid w:val="007B2E01"/>
    <w:rsid w:val="007C1D3C"/>
    <w:rsid w:val="007C37D6"/>
    <w:rsid w:val="007C3863"/>
    <w:rsid w:val="007C55B5"/>
    <w:rsid w:val="007C5729"/>
    <w:rsid w:val="007D13D9"/>
    <w:rsid w:val="007D1FE0"/>
    <w:rsid w:val="007D564E"/>
    <w:rsid w:val="007E0C10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4F4A"/>
    <w:rsid w:val="00807FD7"/>
    <w:rsid w:val="008149BB"/>
    <w:rsid w:val="00817DBE"/>
    <w:rsid w:val="008211BE"/>
    <w:rsid w:val="008214AC"/>
    <w:rsid w:val="00821F68"/>
    <w:rsid w:val="00823CBB"/>
    <w:rsid w:val="00825E1C"/>
    <w:rsid w:val="00827BD8"/>
    <w:rsid w:val="00832D38"/>
    <w:rsid w:val="00833BE4"/>
    <w:rsid w:val="00840877"/>
    <w:rsid w:val="00840879"/>
    <w:rsid w:val="00843866"/>
    <w:rsid w:val="00845C5A"/>
    <w:rsid w:val="00847334"/>
    <w:rsid w:val="008540A7"/>
    <w:rsid w:val="00854295"/>
    <w:rsid w:val="008566F4"/>
    <w:rsid w:val="00864707"/>
    <w:rsid w:val="00864D18"/>
    <w:rsid w:val="00866B98"/>
    <w:rsid w:val="00872AFC"/>
    <w:rsid w:val="008759D4"/>
    <w:rsid w:val="00877455"/>
    <w:rsid w:val="00877C1D"/>
    <w:rsid w:val="00885540"/>
    <w:rsid w:val="00885A93"/>
    <w:rsid w:val="00893214"/>
    <w:rsid w:val="008932C1"/>
    <w:rsid w:val="00894A43"/>
    <w:rsid w:val="008964C0"/>
    <w:rsid w:val="00897F74"/>
    <w:rsid w:val="008A0315"/>
    <w:rsid w:val="008A0B39"/>
    <w:rsid w:val="008A373C"/>
    <w:rsid w:val="008A5607"/>
    <w:rsid w:val="008B059D"/>
    <w:rsid w:val="008B495F"/>
    <w:rsid w:val="008B5A4D"/>
    <w:rsid w:val="008B6793"/>
    <w:rsid w:val="008C02A7"/>
    <w:rsid w:val="008C1079"/>
    <w:rsid w:val="008C1124"/>
    <w:rsid w:val="008C1918"/>
    <w:rsid w:val="008C26F0"/>
    <w:rsid w:val="008C4FC0"/>
    <w:rsid w:val="008E05B6"/>
    <w:rsid w:val="008E4DDA"/>
    <w:rsid w:val="008E5BDB"/>
    <w:rsid w:val="008E77D1"/>
    <w:rsid w:val="008F1820"/>
    <w:rsid w:val="008F456C"/>
    <w:rsid w:val="00901DD9"/>
    <w:rsid w:val="00902D70"/>
    <w:rsid w:val="009061FB"/>
    <w:rsid w:val="009102BD"/>
    <w:rsid w:val="00912044"/>
    <w:rsid w:val="00912F56"/>
    <w:rsid w:val="0091422B"/>
    <w:rsid w:val="00915C71"/>
    <w:rsid w:val="00915E0F"/>
    <w:rsid w:val="009162BC"/>
    <w:rsid w:val="009162EF"/>
    <w:rsid w:val="009168CA"/>
    <w:rsid w:val="00917D25"/>
    <w:rsid w:val="00922E85"/>
    <w:rsid w:val="0092719F"/>
    <w:rsid w:val="00927571"/>
    <w:rsid w:val="0093408D"/>
    <w:rsid w:val="00934BD1"/>
    <w:rsid w:val="0093641D"/>
    <w:rsid w:val="00936CBA"/>
    <w:rsid w:val="00937414"/>
    <w:rsid w:val="00941A33"/>
    <w:rsid w:val="0094262C"/>
    <w:rsid w:val="00945F22"/>
    <w:rsid w:val="009465AB"/>
    <w:rsid w:val="00950B55"/>
    <w:rsid w:val="00950D85"/>
    <w:rsid w:val="009577F3"/>
    <w:rsid w:val="00961743"/>
    <w:rsid w:val="00963E94"/>
    <w:rsid w:val="0096575B"/>
    <w:rsid w:val="009737BA"/>
    <w:rsid w:val="00974AA2"/>
    <w:rsid w:val="009756F1"/>
    <w:rsid w:val="00984670"/>
    <w:rsid w:val="0098739A"/>
    <w:rsid w:val="0099163C"/>
    <w:rsid w:val="009953E8"/>
    <w:rsid w:val="009957C2"/>
    <w:rsid w:val="009A1418"/>
    <w:rsid w:val="009A15A0"/>
    <w:rsid w:val="009A3BEB"/>
    <w:rsid w:val="009A4E6D"/>
    <w:rsid w:val="009A5691"/>
    <w:rsid w:val="009A6A18"/>
    <w:rsid w:val="009A700C"/>
    <w:rsid w:val="009B39E2"/>
    <w:rsid w:val="009B7E56"/>
    <w:rsid w:val="009C595A"/>
    <w:rsid w:val="009C5CC9"/>
    <w:rsid w:val="009D61A9"/>
    <w:rsid w:val="009D6DE9"/>
    <w:rsid w:val="009E2557"/>
    <w:rsid w:val="009E2CFF"/>
    <w:rsid w:val="009F05AE"/>
    <w:rsid w:val="009F2ED8"/>
    <w:rsid w:val="009F42D5"/>
    <w:rsid w:val="00A02146"/>
    <w:rsid w:val="00A03E81"/>
    <w:rsid w:val="00A05696"/>
    <w:rsid w:val="00A05877"/>
    <w:rsid w:val="00A131C9"/>
    <w:rsid w:val="00A141AA"/>
    <w:rsid w:val="00A15677"/>
    <w:rsid w:val="00A17BB9"/>
    <w:rsid w:val="00A20EC8"/>
    <w:rsid w:val="00A23A4A"/>
    <w:rsid w:val="00A256CD"/>
    <w:rsid w:val="00A27F98"/>
    <w:rsid w:val="00A30B7A"/>
    <w:rsid w:val="00A312CB"/>
    <w:rsid w:val="00A31C30"/>
    <w:rsid w:val="00A33E9C"/>
    <w:rsid w:val="00A34343"/>
    <w:rsid w:val="00A35CC0"/>
    <w:rsid w:val="00A429C0"/>
    <w:rsid w:val="00A44070"/>
    <w:rsid w:val="00A4775A"/>
    <w:rsid w:val="00A5359C"/>
    <w:rsid w:val="00A53710"/>
    <w:rsid w:val="00A55FC2"/>
    <w:rsid w:val="00A60796"/>
    <w:rsid w:val="00A624D6"/>
    <w:rsid w:val="00A671F5"/>
    <w:rsid w:val="00A72FA8"/>
    <w:rsid w:val="00A7507B"/>
    <w:rsid w:val="00A81CB4"/>
    <w:rsid w:val="00A84113"/>
    <w:rsid w:val="00A91D2A"/>
    <w:rsid w:val="00A92721"/>
    <w:rsid w:val="00A944E9"/>
    <w:rsid w:val="00A94FBF"/>
    <w:rsid w:val="00A9516C"/>
    <w:rsid w:val="00A97541"/>
    <w:rsid w:val="00AA3239"/>
    <w:rsid w:val="00AA372A"/>
    <w:rsid w:val="00AA3E62"/>
    <w:rsid w:val="00AB0856"/>
    <w:rsid w:val="00AB18D5"/>
    <w:rsid w:val="00AC2C40"/>
    <w:rsid w:val="00AC3385"/>
    <w:rsid w:val="00AD2603"/>
    <w:rsid w:val="00AD4284"/>
    <w:rsid w:val="00AD5B08"/>
    <w:rsid w:val="00AD670B"/>
    <w:rsid w:val="00AE02BE"/>
    <w:rsid w:val="00AE0F92"/>
    <w:rsid w:val="00AE1A36"/>
    <w:rsid w:val="00AE259D"/>
    <w:rsid w:val="00AE26AE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15ABF"/>
    <w:rsid w:val="00B165CD"/>
    <w:rsid w:val="00B17AAA"/>
    <w:rsid w:val="00B20AC6"/>
    <w:rsid w:val="00B21360"/>
    <w:rsid w:val="00B22AE1"/>
    <w:rsid w:val="00B3163C"/>
    <w:rsid w:val="00B32BE8"/>
    <w:rsid w:val="00B335A0"/>
    <w:rsid w:val="00B350FD"/>
    <w:rsid w:val="00B4023F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3B69"/>
    <w:rsid w:val="00B646D7"/>
    <w:rsid w:val="00B70AFF"/>
    <w:rsid w:val="00B728BE"/>
    <w:rsid w:val="00B83068"/>
    <w:rsid w:val="00B92679"/>
    <w:rsid w:val="00B967E6"/>
    <w:rsid w:val="00B96DED"/>
    <w:rsid w:val="00BA10D2"/>
    <w:rsid w:val="00BA22BC"/>
    <w:rsid w:val="00BA72A1"/>
    <w:rsid w:val="00BB05FA"/>
    <w:rsid w:val="00BB1EE5"/>
    <w:rsid w:val="00BB5FF9"/>
    <w:rsid w:val="00BB7314"/>
    <w:rsid w:val="00BB7E32"/>
    <w:rsid w:val="00BC724C"/>
    <w:rsid w:val="00BD036A"/>
    <w:rsid w:val="00BD4D8D"/>
    <w:rsid w:val="00BD747A"/>
    <w:rsid w:val="00BD7877"/>
    <w:rsid w:val="00BD7A15"/>
    <w:rsid w:val="00BE0086"/>
    <w:rsid w:val="00BE206D"/>
    <w:rsid w:val="00BE78A3"/>
    <w:rsid w:val="00BF181B"/>
    <w:rsid w:val="00BF1910"/>
    <w:rsid w:val="00BF3288"/>
    <w:rsid w:val="00BF39BE"/>
    <w:rsid w:val="00BF3AC0"/>
    <w:rsid w:val="00BF6A15"/>
    <w:rsid w:val="00C02148"/>
    <w:rsid w:val="00C05A8F"/>
    <w:rsid w:val="00C130A1"/>
    <w:rsid w:val="00C1682A"/>
    <w:rsid w:val="00C202DB"/>
    <w:rsid w:val="00C21824"/>
    <w:rsid w:val="00C21B54"/>
    <w:rsid w:val="00C24130"/>
    <w:rsid w:val="00C251C7"/>
    <w:rsid w:val="00C27086"/>
    <w:rsid w:val="00C31AD0"/>
    <w:rsid w:val="00C34089"/>
    <w:rsid w:val="00C35820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6E4F"/>
    <w:rsid w:val="00C81035"/>
    <w:rsid w:val="00C8212A"/>
    <w:rsid w:val="00C85C73"/>
    <w:rsid w:val="00C906BE"/>
    <w:rsid w:val="00C937D2"/>
    <w:rsid w:val="00C97AEE"/>
    <w:rsid w:val="00CA071F"/>
    <w:rsid w:val="00CA31FD"/>
    <w:rsid w:val="00CA5252"/>
    <w:rsid w:val="00CA5DE2"/>
    <w:rsid w:val="00CB37AA"/>
    <w:rsid w:val="00CB57C3"/>
    <w:rsid w:val="00CB6DA4"/>
    <w:rsid w:val="00CB7B3C"/>
    <w:rsid w:val="00CC21A9"/>
    <w:rsid w:val="00CC2C5F"/>
    <w:rsid w:val="00CC3D25"/>
    <w:rsid w:val="00CC5ACE"/>
    <w:rsid w:val="00CD430D"/>
    <w:rsid w:val="00CD6030"/>
    <w:rsid w:val="00CE3742"/>
    <w:rsid w:val="00CE3893"/>
    <w:rsid w:val="00CE3E35"/>
    <w:rsid w:val="00CE61AB"/>
    <w:rsid w:val="00CE67B8"/>
    <w:rsid w:val="00CE7965"/>
    <w:rsid w:val="00CF433E"/>
    <w:rsid w:val="00CF5E6D"/>
    <w:rsid w:val="00CF6BBE"/>
    <w:rsid w:val="00D00437"/>
    <w:rsid w:val="00D01FA4"/>
    <w:rsid w:val="00D02313"/>
    <w:rsid w:val="00D04114"/>
    <w:rsid w:val="00D050D5"/>
    <w:rsid w:val="00D10D27"/>
    <w:rsid w:val="00D15BB1"/>
    <w:rsid w:val="00D17539"/>
    <w:rsid w:val="00D20C3B"/>
    <w:rsid w:val="00D32AAB"/>
    <w:rsid w:val="00D33BC0"/>
    <w:rsid w:val="00D37F5A"/>
    <w:rsid w:val="00D40ADA"/>
    <w:rsid w:val="00D414B2"/>
    <w:rsid w:val="00D46FD2"/>
    <w:rsid w:val="00D5060E"/>
    <w:rsid w:val="00D51058"/>
    <w:rsid w:val="00D5635E"/>
    <w:rsid w:val="00D576F0"/>
    <w:rsid w:val="00D60A54"/>
    <w:rsid w:val="00D636FE"/>
    <w:rsid w:val="00D67C8E"/>
    <w:rsid w:val="00D67D67"/>
    <w:rsid w:val="00D735AC"/>
    <w:rsid w:val="00D73D45"/>
    <w:rsid w:val="00D75500"/>
    <w:rsid w:val="00D8474C"/>
    <w:rsid w:val="00D84FC6"/>
    <w:rsid w:val="00D85AEF"/>
    <w:rsid w:val="00D86BD1"/>
    <w:rsid w:val="00D86E92"/>
    <w:rsid w:val="00D876B7"/>
    <w:rsid w:val="00D9444E"/>
    <w:rsid w:val="00DA1AF6"/>
    <w:rsid w:val="00DA3459"/>
    <w:rsid w:val="00DA3765"/>
    <w:rsid w:val="00DA45BD"/>
    <w:rsid w:val="00DA486E"/>
    <w:rsid w:val="00DA645D"/>
    <w:rsid w:val="00DA7DF6"/>
    <w:rsid w:val="00DB3401"/>
    <w:rsid w:val="00DB403E"/>
    <w:rsid w:val="00DB5E17"/>
    <w:rsid w:val="00DB677E"/>
    <w:rsid w:val="00DB6B53"/>
    <w:rsid w:val="00DC0BA7"/>
    <w:rsid w:val="00DC1B0F"/>
    <w:rsid w:val="00DC759F"/>
    <w:rsid w:val="00DC79A4"/>
    <w:rsid w:val="00DD218C"/>
    <w:rsid w:val="00DD7D79"/>
    <w:rsid w:val="00DE0F9E"/>
    <w:rsid w:val="00DE3977"/>
    <w:rsid w:val="00DE7DA8"/>
    <w:rsid w:val="00DF0C6D"/>
    <w:rsid w:val="00DF3ABD"/>
    <w:rsid w:val="00DF762D"/>
    <w:rsid w:val="00DF7EFE"/>
    <w:rsid w:val="00E01FFF"/>
    <w:rsid w:val="00E021E8"/>
    <w:rsid w:val="00E02B1C"/>
    <w:rsid w:val="00E07CE8"/>
    <w:rsid w:val="00E15A2A"/>
    <w:rsid w:val="00E16CEC"/>
    <w:rsid w:val="00E206CC"/>
    <w:rsid w:val="00E20AD2"/>
    <w:rsid w:val="00E20CEF"/>
    <w:rsid w:val="00E253C6"/>
    <w:rsid w:val="00E301A6"/>
    <w:rsid w:val="00E31EDB"/>
    <w:rsid w:val="00E429CC"/>
    <w:rsid w:val="00E44348"/>
    <w:rsid w:val="00E46E2F"/>
    <w:rsid w:val="00E55072"/>
    <w:rsid w:val="00E61291"/>
    <w:rsid w:val="00E6245C"/>
    <w:rsid w:val="00E62E9C"/>
    <w:rsid w:val="00E651FA"/>
    <w:rsid w:val="00E71A85"/>
    <w:rsid w:val="00E750F5"/>
    <w:rsid w:val="00E80CEA"/>
    <w:rsid w:val="00E86295"/>
    <w:rsid w:val="00E90613"/>
    <w:rsid w:val="00E92970"/>
    <w:rsid w:val="00E97D5F"/>
    <w:rsid w:val="00EA02D9"/>
    <w:rsid w:val="00EA35DE"/>
    <w:rsid w:val="00EA76EA"/>
    <w:rsid w:val="00EB0DE5"/>
    <w:rsid w:val="00EB1B98"/>
    <w:rsid w:val="00EB218E"/>
    <w:rsid w:val="00EB4C76"/>
    <w:rsid w:val="00EB4D97"/>
    <w:rsid w:val="00EB547E"/>
    <w:rsid w:val="00EB68DD"/>
    <w:rsid w:val="00EC2839"/>
    <w:rsid w:val="00EC394C"/>
    <w:rsid w:val="00ED126D"/>
    <w:rsid w:val="00ED23BC"/>
    <w:rsid w:val="00ED3872"/>
    <w:rsid w:val="00EE0FF8"/>
    <w:rsid w:val="00EE6BFE"/>
    <w:rsid w:val="00EE7023"/>
    <w:rsid w:val="00EE78A2"/>
    <w:rsid w:val="00EF2AEF"/>
    <w:rsid w:val="00EF38F9"/>
    <w:rsid w:val="00EF4561"/>
    <w:rsid w:val="00EF71D7"/>
    <w:rsid w:val="00F021D1"/>
    <w:rsid w:val="00F06149"/>
    <w:rsid w:val="00F1082F"/>
    <w:rsid w:val="00F17DC1"/>
    <w:rsid w:val="00F22AD9"/>
    <w:rsid w:val="00F24011"/>
    <w:rsid w:val="00F26B75"/>
    <w:rsid w:val="00F26FBE"/>
    <w:rsid w:val="00F3173B"/>
    <w:rsid w:val="00F332B8"/>
    <w:rsid w:val="00F34F64"/>
    <w:rsid w:val="00F4018A"/>
    <w:rsid w:val="00F408C3"/>
    <w:rsid w:val="00F43116"/>
    <w:rsid w:val="00F474D9"/>
    <w:rsid w:val="00F509BB"/>
    <w:rsid w:val="00F512D5"/>
    <w:rsid w:val="00F548B3"/>
    <w:rsid w:val="00F56110"/>
    <w:rsid w:val="00F57DF1"/>
    <w:rsid w:val="00F60A55"/>
    <w:rsid w:val="00F623F0"/>
    <w:rsid w:val="00F632DC"/>
    <w:rsid w:val="00F70369"/>
    <w:rsid w:val="00F71965"/>
    <w:rsid w:val="00F73668"/>
    <w:rsid w:val="00F7370B"/>
    <w:rsid w:val="00F7434C"/>
    <w:rsid w:val="00F75454"/>
    <w:rsid w:val="00F755BD"/>
    <w:rsid w:val="00F85F03"/>
    <w:rsid w:val="00F9061A"/>
    <w:rsid w:val="00F92D69"/>
    <w:rsid w:val="00F9307D"/>
    <w:rsid w:val="00F94245"/>
    <w:rsid w:val="00F9462B"/>
    <w:rsid w:val="00FA133D"/>
    <w:rsid w:val="00FA317C"/>
    <w:rsid w:val="00FA334D"/>
    <w:rsid w:val="00FA4CA0"/>
    <w:rsid w:val="00FA627E"/>
    <w:rsid w:val="00FA7D8B"/>
    <w:rsid w:val="00FB1CE5"/>
    <w:rsid w:val="00FB2003"/>
    <w:rsid w:val="00FB4944"/>
    <w:rsid w:val="00FC0DED"/>
    <w:rsid w:val="00FC59A1"/>
    <w:rsid w:val="00FC64D4"/>
    <w:rsid w:val="00FD0EB1"/>
    <w:rsid w:val="00FD3060"/>
    <w:rsid w:val="00FD37A0"/>
    <w:rsid w:val="00FD502B"/>
    <w:rsid w:val="00FD5431"/>
    <w:rsid w:val="00FD5B8E"/>
    <w:rsid w:val="00FD63F0"/>
    <w:rsid w:val="00FE0444"/>
    <w:rsid w:val="00FE1997"/>
    <w:rsid w:val="00FE4E80"/>
    <w:rsid w:val="00FE729B"/>
    <w:rsid w:val="00FE7E2F"/>
    <w:rsid w:val="00FF0688"/>
    <w:rsid w:val="00FF194D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F9103"/>
  <w15:docId w15:val="{E17B1AD3-654C-42D8-92DC-3C2DD3F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  <w:style w:type="numbering" w:customStyle="1" w:styleId="Biecalista1">
    <w:name w:val="Bieżąca lista1"/>
    <w:uiPriority w:val="99"/>
    <w:rsid w:val="00B17AA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F457-3AAC-4DC0-B856-E9A34331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11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Dominik Meszka</cp:lastModifiedBy>
  <cp:revision>118</cp:revision>
  <cp:lastPrinted>2026-01-30T08:57:00Z</cp:lastPrinted>
  <dcterms:created xsi:type="dcterms:W3CDTF">2025-07-07T18:45:00Z</dcterms:created>
  <dcterms:modified xsi:type="dcterms:W3CDTF">2026-02-02T14:40:00Z</dcterms:modified>
</cp:coreProperties>
</file>